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723A" w:rsidR="006916B9" w:rsidP="00C654FF" w:rsidRDefault="00C654FF" w14:paraId="5156D11C" w14:textId="0DE5AAF6">
      <w:pPr>
        <w:tabs>
          <w:tab w:val="left" w:pos="1770"/>
          <w:tab w:val="center" w:pos="4607"/>
        </w:tabs>
        <w:spacing w:after="0"/>
        <w:ind w:right="-142"/>
        <w:jc w:val="left"/>
        <w:rPr>
          <w:rFonts w:ascii="Verdana" w:hAnsi="Verdana" w:cs="Arial"/>
          <w:b/>
          <w:color w:val="002060"/>
          <w:sz w:val="36"/>
          <w:szCs w:val="36"/>
          <w:lang w:val="es-ES"/>
        </w:rPr>
      </w:pPr>
      <w:r>
        <w:rPr>
          <w:rFonts w:ascii="Verdana" w:hAnsi="Verdana" w:cs="Arial"/>
          <w:b/>
          <w:color w:val="002060"/>
          <w:sz w:val="36"/>
          <w:szCs w:val="36"/>
          <w:lang w:val="es-ES"/>
        </w:rPr>
        <w:tab/>
      </w:r>
      <w:r>
        <w:rPr>
          <w:rFonts w:ascii="Verdana" w:hAnsi="Verdana" w:cs="Arial"/>
          <w:b/>
          <w:color w:val="002060"/>
          <w:sz w:val="36"/>
          <w:szCs w:val="36"/>
          <w:lang w:val="es-ES"/>
        </w:rPr>
        <w:tab/>
      </w:r>
      <w:r w:rsidRPr="0023723A" w:rsidR="006916B9">
        <w:rPr>
          <w:rFonts w:ascii="Verdana" w:hAnsi="Verdana" w:cs="Arial"/>
          <w:b/>
          <w:color w:val="002060"/>
          <w:sz w:val="36"/>
          <w:szCs w:val="36"/>
          <w:lang w:val="es-ES"/>
        </w:rPr>
        <w:t>ACUERDO DE MOVILIDAD</w:t>
      </w:r>
    </w:p>
    <w:p w:rsidRPr="0023723A" w:rsidR="00D93804" w:rsidP="00C654FF" w:rsidRDefault="00D93804" w14:paraId="747B305A" w14:textId="2124BAB7">
      <w:pPr>
        <w:spacing w:after="0"/>
        <w:ind w:right="-142"/>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Pr="0023723A" w:rsidR="00D95B4B">
        <w:rPr>
          <w:rStyle w:val="Refdenotaalfinal"/>
          <w:rFonts w:ascii="Verdana" w:hAnsi="Verdana" w:cs="Arial"/>
          <w:b/>
          <w:color w:val="002060"/>
          <w:sz w:val="36"/>
          <w:szCs w:val="36"/>
          <w:lang w:val="en-GB"/>
        </w:rPr>
        <w:endnoteReference w:id="1"/>
      </w:r>
    </w:p>
    <w:p w:rsidRPr="0023723A" w:rsidR="00F71F07" w:rsidP="00C654FF" w:rsidRDefault="00F71F07" w14:paraId="7F5CD314" w14:textId="77777777">
      <w:pPr>
        <w:spacing w:after="0"/>
        <w:ind w:right="-142"/>
        <w:jc w:val="left"/>
        <w:rPr>
          <w:rFonts w:ascii="Verdana" w:hAnsi="Verdana" w:cs="Arial"/>
          <w:b/>
          <w:color w:val="002060"/>
          <w:sz w:val="20"/>
          <w:lang w:val="es-ES"/>
        </w:rPr>
      </w:pPr>
    </w:p>
    <w:p w:rsidRPr="0023723A" w:rsidR="00D93804" w:rsidP="00C654FF" w:rsidRDefault="00D93804" w14:paraId="274E6AA1" w14:textId="6832A03C">
      <w:pPr>
        <w:pStyle w:val="Textocomentario"/>
        <w:tabs>
          <w:tab w:val="left" w:pos="2552"/>
          <w:tab w:val="left" w:pos="3686"/>
          <w:tab w:val="left" w:pos="5954"/>
        </w:tabs>
        <w:spacing w:after="0"/>
        <w:ind w:right="-142"/>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0092391B">
        <w:rPr>
          <w:rFonts w:ascii="Verdana" w:hAnsi="Verdana" w:cs="Calibri"/>
          <w:lang w:val="es-ES"/>
        </w:rPr>
        <w:t xml:space="preserve"> </w:t>
      </w:r>
      <w:r w:rsidRPr="0023723A">
        <w:rPr>
          <w:rFonts w:ascii="Verdana" w:hAnsi="Verdana" w:cs="Calibri"/>
          <w:lang w:val="es-ES"/>
        </w:rPr>
        <w:t xml:space="preserve">a </w:t>
      </w:r>
      <w:r w:rsidRPr="0023723A">
        <w:rPr>
          <w:rFonts w:ascii="Verdana" w:hAnsi="Verdana" w:cs="Calibri"/>
          <w:i/>
          <w:lang w:val="es-ES"/>
        </w:rPr>
        <w:t>[día/mes/año]</w:t>
      </w:r>
    </w:p>
    <w:p w:rsidRPr="0023723A" w:rsidR="00490F95" w:rsidP="00C654FF" w:rsidRDefault="00490F95" w14:paraId="2D8D8A40" w14:textId="77777777">
      <w:pPr>
        <w:pStyle w:val="Textocomentario"/>
        <w:tabs>
          <w:tab w:val="left" w:pos="2552"/>
          <w:tab w:val="left" w:pos="3686"/>
          <w:tab w:val="left" w:pos="5954"/>
        </w:tabs>
        <w:spacing w:after="0"/>
        <w:ind w:right="-142"/>
        <w:rPr>
          <w:rFonts w:ascii="Verdana" w:hAnsi="Verdana" w:cs="Calibri"/>
          <w:lang w:val="es-ES"/>
        </w:rPr>
      </w:pPr>
    </w:p>
    <w:p w:rsidR="00C654FF" w:rsidP="00C654FF" w:rsidRDefault="00D93804" w14:paraId="0B62B75D" w14:textId="77777777">
      <w:pPr>
        <w:pStyle w:val="Textocomentario"/>
        <w:tabs>
          <w:tab w:val="left" w:pos="2552"/>
          <w:tab w:val="left" w:pos="3686"/>
          <w:tab w:val="left" w:pos="5954"/>
        </w:tabs>
        <w:spacing w:after="0"/>
        <w:ind w:right="-142"/>
        <w:jc w:val="left"/>
        <w:rPr>
          <w:rFonts w:ascii="Verdana" w:hAnsi="Verdana" w:cs="Calibri"/>
          <w:lang w:val="es-ES"/>
        </w:rPr>
      </w:pPr>
      <w:r w:rsidRPr="0023723A">
        <w:rPr>
          <w:rFonts w:ascii="Verdana" w:hAnsi="Verdana" w:cs="Calibri"/>
          <w:lang w:val="es-ES"/>
        </w:rPr>
        <w:t xml:space="preserve">Duración </w:t>
      </w:r>
      <w:r w:rsidR="00332C8E">
        <w:rPr>
          <w:rFonts w:ascii="Verdana" w:hAnsi="Verdana" w:cs="Calibri"/>
          <w:lang w:val="es-ES"/>
        </w:rPr>
        <w:t xml:space="preserve">de actividad </w:t>
      </w:r>
      <w:r w:rsidRPr="0023723A">
        <w:rPr>
          <w:rFonts w:ascii="Verdana" w:hAnsi="Verdana" w:cs="Calibri"/>
          <w:lang w:val="es-ES"/>
        </w:rPr>
        <w:t xml:space="preserve">(en días) – excluyendo días de viaje: </w:t>
      </w:r>
      <w:r w:rsidRPr="0023723A" w:rsidR="00252D45">
        <w:rPr>
          <w:rFonts w:ascii="Verdana" w:hAnsi="Verdana" w:cs="Calibri"/>
          <w:lang w:val="es-ES"/>
        </w:rPr>
        <w:t xml:space="preserve"> </w:t>
      </w:r>
    </w:p>
    <w:p w:rsidRPr="0023723A" w:rsidR="00F71F07" w:rsidP="00C654FF" w:rsidRDefault="0067665D" w14:paraId="41C7440C" w14:textId="5F52ED33">
      <w:pPr>
        <w:pStyle w:val="Textocomentario"/>
        <w:tabs>
          <w:tab w:val="left" w:pos="2552"/>
          <w:tab w:val="left" w:pos="3686"/>
          <w:tab w:val="left" w:pos="5954"/>
        </w:tabs>
        <w:spacing w:after="0"/>
        <w:ind w:right="-142"/>
        <w:jc w:val="left"/>
        <w:rPr>
          <w:rFonts w:ascii="Verdana" w:hAnsi="Verdana" w:cs="Arial"/>
          <w:b/>
          <w:color w:val="002060"/>
          <w:lang w:val="es-ES"/>
        </w:rPr>
      </w:pPr>
      <w:r>
        <w:rPr>
          <w:rFonts w:ascii="Verdana" w:hAnsi="Verdana" w:cs="Calibri"/>
          <w:lang w:val="es-ES"/>
        </w:rPr>
        <w:br/>
      </w:r>
    </w:p>
    <w:p w:rsidR="00D93804" w:rsidP="00C654FF" w:rsidRDefault="00D93804" w14:paraId="7F0A2781" w14:textId="577E0E4F">
      <w:pPr>
        <w:ind w:right="-14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Style w:val="Tablaconcuadrculaclara"/>
        <w:tblW w:w="9067" w:type="dxa"/>
        <w:tblLook w:val="04A0" w:firstRow="1" w:lastRow="0" w:firstColumn="1" w:lastColumn="0" w:noHBand="0" w:noVBand="1"/>
      </w:tblPr>
      <w:tblGrid>
        <w:gridCol w:w="2232"/>
        <w:gridCol w:w="2232"/>
        <w:gridCol w:w="2232"/>
        <w:gridCol w:w="2371"/>
      </w:tblGrid>
      <w:tr w:rsidR="0092391B" w:rsidTr="00C654FF" w14:paraId="13C00CBF" w14:textId="77777777">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6486D42E" w14:textId="74BF94EB">
            <w:pPr>
              <w:ind w:right="-142"/>
              <w:jc w:val="left"/>
              <w:rPr>
                <w:rFonts w:ascii="Verdana" w:hAnsi="Verdana" w:cs="Arial"/>
                <w:color w:val="002060"/>
                <w:szCs w:val="24"/>
                <w:lang w:val="en-GB"/>
              </w:rPr>
            </w:pPr>
            <w:proofErr w:type="spellStart"/>
            <w:r w:rsidRPr="0092391B">
              <w:rPr>
                <w:rFonts w:ascii="Verdana" w:hAnsi="Verdana" w:cs="Arial"/>
                <w:color w:val="000000" w:themeColor="text1"/>
                <w:sz w:val="20"/>
                <w:szCs w:val="24"/>
                <w:lang w:val="en-GB"/>
              </w:rPr>
              <w:t>Apellidos</w:t>
            </w:r>
            <w:proofErr w:type="spellEnd"/>
          </w:p>
        </w:tc>
        <w:tc>
          <w:tcPr>
            <w:tcW w:w="2232" w:type="dxa"/>
            <w:tcBorders>
              <w:top w:val="single" w:color="auto" w:sz="4" w:space="0"/>
              <w:left w:val="single" w:color="auto" w:sz="4" w:space="0"/>
              <w:bottom w:val="single" w:color="auto" w:sz="4" w:space="0"/>
              <w:right w:val="single" w:color="auto" w:sz="4" w:space="0"/>
            </w:tcBorders>
          </w:tcPr>
          <w:p w:rsidRPr="00644D78" w:rsidR="0092391B" w:rsidP="00C654FF" w:rsidRDefault="0092391B" w14:paraId="2386CD0B" w14:textId="77777777">
            <w:pPr>
              <w:ind w:right="-142"/>
              <w:jc w:val="left"/>
              <w:rPr>
                <w:rFonts w:ascii="Verdana" w:hAnsi="Verdana" w:cs="Arial"/>
                <w:color w:val="002060"/>
                <w:sz w:val="20"/>
                <w:szCs w:val="24"/>
                <w:lang w:val="en-GB"/>
              </w:rPr>
            </w:pPr>
          </w:p>
        </w:tc>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0574DACB" w14:textId="6F2BCE7B">
            <w:pPr>
              <w:ind w:right="-142"/>
              <w:jc w:val="left"/>
              <w:rPr>
                <w:rFonts w:ascii="Verdana" w:hAnsi="Verdana" w:cs="Arial"/>
                <w:b/>
                <w:color w:val="000000" w:themeColor="text1"/>
                <w:sz w:val="20"/>
                <w:szCs w:val="24"/>
                <w:lang w:val="en-GB"/>
              </w:rPr>
            </w:pPr>
            <w:proofErr w:type="spellStart"/>
            <w:r w:rsidRPr="0023723A">
              <w:rPr>
                <w:rFonts w:ascii="Verdana" w:hAnsi="Verdana" w:cs="Arial"/>
                <w:sz w:val="20"/>
                <w:lang w:val="en-GB"/>
              </w:rPr>
              <w:t>Nombre</w:t>
            </w:r>
            <w:proofErr w:type="spellEnd"/>
          </w:p>
        </w:tc>
        <w:tc>
          <w:tcPr>
            <w:tcW w:w="2371" w:type="dxa"/>
            <w:tcBorders>
              <w:top w:val="single" w:color="auto" w:sz="4" w:space="0"/>
              <w:left w:val="single" w:color="auto" w:sz="4" w:space="0"/>
              <w:bottom w:val="single" w:color="auto" w:sz="4" w:space="0"/>
              <w:right w:val="single" w:color="auto" w:sz="4" w:space="0"/>
            </w:tcBorders>
          </w:tcPr>
          <w:p w:rsidRPr="00644D78" w:rsidR="0092391B" w:rsidP="00C654FF" w:rsidRDefault="0092391B" w14:paraId="6EFA4F45" w14:textId="77777777">
            <w:pPr>
              <w:ind w:right="-142"/>
              <w:jc w:val="left"/>
              <w:rPr>
                <w:rFonts w:ascii="Verdana" w:hAnsi="Verdana" w:cs="Arial"/>
                <w:color w:val="002060"/>
                <w:sz w:val="20"/>
                <w:szCs w:val="24"/>
                <w:lang w:val="en-GB"/>
              </w:rPr>
            </w:pPr>
          </w:p>
        </w:tc>
      </w:tr>
      <w:tr w:rsidR="0092391B" w:rsidTr="00C654FF" w14:paraId="02C4C2CD" w14:textId="77777777">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49B5A678" w14:textId="6D3BE1B0">
            <w:pPr>
              <w:ind w:right="-142"/>
              <w:jc w:val="left"/>
              <w:rPr>
                <w:rFonts w:ascii="Verdana" w:hAnsi="Verdana" w:cs="Arial"/>
                <w:b/>
                <w:color w:val="000000" w:themeColor="text1"/>
                <w:sz w:val="20"/>
                <w:szCs w:val="24"/>
                <w:lang w:val="en-GB"/>
              </w:rPr>
            </w:pPr>
            <w:proofErr w:type="spellStart"/>
            <w:r w:rsidRPr="0092391B">
              <w:rPr>
                <w:rFonts w:ascii="Verdana" w:hAnsi="Verdana"/>
                <w:sz w:val="20"/>
              </w:rPr>
              <w:t>Antigüedad</w:t>
            </w:r>
            <w:proofErr w:type="spellEnd"/>
            <w:r w:rsidRPr="0023723A">
              <w:rPr>
                <w:rStyle w:val="Refdenotaalfinal"/>
                <w:rFonts w:ascii="Verdana" w:hAnsi="Verdana" w:cs="Arial"/>
                <w:sz w:val="20"/>
                <w:lang w:val="en-GB"/>
              </w:rPr>
              <w:endnoteReference w:id="2"/>
            </w:r>
          </w:p>
        </w:tc>
        <w:sdt>
          <w:sdtPr>
            <w:rPr>
              <w:rFonts w:ascii="Verdana" w:hAnsi="Verdana" w:cs="Arial"/>
              <w:color w:val="002060"/>
              <w:sz w:val="20"/>
              <w:lang w:val="en-GB"/>
            </w:rPr>
            <w:id w:val="-460418787"/>
            <w:placeholder>
              <w:docPart w:val="DefaultPlaceholder_-1854013438"/>
            </w:placeholder>
            <w:showingPlcHdr/>
            <w:comboBox>
              <w:listItem w:value="Elija un elemento."/>
              <w:listItem w:displayText="Intermedio" w:value="Intermedio"/>
              <w:listItem w:displayText="Junior" w:value="Junior"/>
              <w:listItem w:displayText="Senior" w:value="Senior"/>
            </w:comboBox>
          </w:sdtPr>
          <w:sdtEndPr/>
          <w:sdtContent>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58C03471" w14:textId="42D5E2BD">
                <w:pPr>
                  <w:ind w:right="-142"/>
                  <w:jc w:val="left"/>
                  <w:rPr>
                    <w:rFonts w:ascii="Verdana" w:hAnsi="Verdana" w:cs="Arial"/>
                    <w:b/>
                    <w:color w:val="002060"/>
                    <w:sz w:val="20"/>
                    <w:lang w:val="en-GB"/>
                  </w:rPr>
                </w:pPr>
                <w:r w:rsidRPr="0092391B">
                  <w:rPr>
                    <w:rStyle w:val="Textodelmarcadordeposicin"/>
                    <w:rFonts w:ascii="Verdana" w:hAnsi="Verdana"/>
                    <w:color w:val="002060"/>
                    <w:sz w:val="20"/>
                  </w:rPr>
                  <w:t>Elija un elemento.</w:t>
                </w:r>
              </w:p>
            </w:tc>
          </w:sdtContent>
        </w:sdt>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60A8ADA3" w14:textId="5EE2DEA7">
            <w:pPr>
              <w:ind w:right="-142"/>
              <w:jc w:val="left"/>
              <w:rPr>
                <w:rFonts w:ascii="Verdana" w:hAnsi="Verdana" w:cs="Arial"/>
                <w:b/>
                <w:color w:val="000000" w:themeColor="text1"/>
                <w:sz w:val="20"/>
                <w:lang w:val="en-GB"/>
              </w:rPr>
            </w:pPr>
            <w:proofErr w:type="spellStart"/>
            <w:r w:rsidRPr="0023723A">
              <w:rPr>
                <w:rFonts w:ascii="Verdana" w:hAnsi="Verdana" w:cs="Arial"/>
                <w:sz w:val="20"/>
                <w:lang w:val="en-GB"/>
              </w:rPr>
              <w:t>Nacionalidad</w:t>
            </w:r>
            <w:proofErr w:type="spellEnd"/>
            <w:r w:rsidRPr="0023723A">
              <w:rPr>
                <w:rStyle w:val="Refdenotaalfinal"/>
                <w:rFonts w:ascii="Verdana" w:hAnsi="Verdana" w:cs="Arial"/>
                <w:sz w:val="20"/>
                <w:lang w:val="en-GB"/>
              </w:rPr>
              <w:endnoteReference w:id="3"/>
            </w:r>
          </w:p>
        </w:tc>
        <w:tc>
          <w:tcPr>
            <w:tcW w:w="2371"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421A3735" w14:textId="77777777">
            <w:pPr>
              <w:ind w:right="-142"/>
              <w:jc w:val="left"/>
              <w:rPr>
                <w:rFonts w:ascii="Verdana" w:hAnsi="Verdana" w:cs="Arial"/>
                <w:b/>
                <w:color w:val="002060"/>
                <w:sz w:val="20"/>
                <w:lang w:val="en-GB"/>
              </w:rPr>
            </w:pPr>
          </w:p>
        </w:tc>
      </w:tr>
      <w:tr w:rsidR="0092391B" w:rsidTr="00C654FF" w14:paraId="782E75EC" w14:textId="77777777">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5171DE15" w14:textId="226831E5">
            <w:pPr>
              <w:ind w:right="-142"/>
              <w:jc w:val="left"/>
              <w:rPr>
                <w:rFonts w:ascii="Verdana" w:hAnsi="Verdana" w:cs="Arial"/>
                <w:b/>
                <w:color w:val="000000" w:themeColor="text1"/>
                <w:sz w:val="20"/>
                <w:szCs w:val="24"/>
                <w:lang w:val="en-GB"/>
              </w:rPr>
            </w:pPr>
            <w:proofErr w:type="spellStart"/>
            <w:r w:rsidRPr="0092391B">
              <w:rPr>
                <w:rFonts w:ascii="Verdana" w:hAnsi="Verdana"/>
                <w:sz w:val="20"/>
              </w:rPr>
              <w:t>Género</w:t>
            </w:r>
            <w:proofErr w:type="spellEnd"/>
            <w:r w:rsidRPr="0092391B">
              <w:rPr>
                <w:rFonts w:ascii="Verdana" w:hAnsi="Verdana"/>
                <w:sz w:val="20"/>
              </w:rPr>
              <w:t xml:space="preserve"> </w:t>
            </w:r>
          </w:p>
        </w:tc>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18619A89" w14:textId="3C42AD7A">
            <w:pPr>
              <w:ind w:right="-142"/>
              <w:jc w:val="left"/>
              <w:rPr>
                <w:rFonts w:ascii="Verdana" w:hAnsi="Verdana" w:cs="Arial"/>
                <w:b/>
                <w:color w:val="002060"/>
                <w:sz w:val="20"/>
                <w:lang w:val="en-GB"/>
              </w:rPr>
            </w:pPr>
          </w:p>
        </w:tc>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73722826" w14:textId="38BCD8B1">
            <w:pPr>
              <w:ind w:right="-142"/>
              <w:jc w:val="left"/>
              <w:rPr>
                <w:rFonts w:ascii="Verdana" w:hAnsi="Verdana" w:cs="Arial"/>
                <w:b/>
                <w:color w:val="000000" w:themeColor="text1"/>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371" w:type="dxa"/>
            <w:tcBorders>
              <w:top w:val="single" w:color="auto" w:sz="4" w:space="0"/>
              <w:left w:val="single" w:color="auto" w:sz="4" w:space="0"/>
              <w:bottom w:val="single" w:color="auto" w:sz="4" w:space="0"/>
              <w:right w:val="single" w:color="auto" w:sz="4" w:space="0"/>
            </w:tcBorders>
          </w:tcPr>
          <w:p w:rsidRPr="0092391B" w:rsidR="0092391B" w:rsidP="00C654FF" w:rsidRDefault="00C654FF" w14:paraId="7D7B2459" w14:textId="11D297E8">
            <w:pPr>
              <w:ind w:right="-142"/>
              <w:jc w:val="center"/>
              <w:rPr>
                <w:rFonts w:ascii="Verdana" w:hAnsi="Verdana" w:cs="Arial"/>
                <w:b/>
                <w:color w:val="002060"/>
                <w:sz w:val="20"/>
                <w:lang w:val="en-GB"/>
              </w:rPr>
            </w:pPr>
            <w:r>
              <w:rPr>
                <w:rFonts w:ascii="Verdana" w:hAnsi="Verdana" w:cs="Arial"/>
                <w:b/>
                <w:color w:val="002060"/>
                <w:sz w:val="20"/>
                <w:lang w:val="en-GB"/>
              </w:rPr>
              <w:t>2022/2023</w:t>
            </w:r>
          </w:p>
        </w:tc>
      </w:tr>
      <w:tr w:rsidR="0092391B" w:rsidTr="00C654FF" w14:paraId="6F54132F" w14:textId="77777777">
        <w:tc>
          <w:tcPr>
            <w:tcW w:w="2232" w:type="dxa"/>
            <w:tcBorders>
              <w:top w:val="single" w:color="auto" w:sz="4" w:space="0"/>
              <w:left w:val="single" w:color="auto" w:sz="4" w:space="0"/>
              <w:bottom w:val="single" w:color="auto" w:sz="4" w:space="0"/>
              <w:right w:val="single" w:color="auto" w:sz="4" w:space="0"/>
            </w:tcBorders>
          </w:tcPr>
          <w:p w:rsidRPr="0092391B" w:rsidR="0092391B" w:rsidP="00C654FF" w:rsidRDefault="0092391B" w14:paraId="296EC7DC" w14:textId="13FDC10B">
            <w:pPr>
              <w:ind w:right="-142"/>
              <w:jc w:val="left"/>
              <w:rPr>
                <w:rFonts w:ascii="Verdana" w:hAnsi="Verdana" w:cs="Arial"/>
                <w:b/>
                <w:color w:val="000000" w:themeColor="text1"/>
                <w:sz w:val="20"/>
                <w:szCs w:val="24"/>
                <w:lang w:val="en-GB"/>
              </w:rPr>
            </w:pPr>
            <w:proofErr w:type="spellStart"/>
            <w:r w:rsidRPr="0023723A">
              <w:rPr>
                <w:rFonts w:ascii="Verdana" w:hAnsi="Verdana" w:cs="Arial"/>
                <w:sz w:val="20"/>
                <w:lang w:val="en-GB"/>
              </w:rPr>
              <w:t>Correo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electrónico</w:t>
            </w:r>
            <w:proofErr w:type="spellEnd"/>
          </w:p>
        </w:tc>
        <w:tc>
          <w:tcPr>
            <w:tcW w:w="6835" w:type="dxa"/>
            <w:gridSpan w:val="3"/>
            <w:tcBorders>
              <w:top w:val="single" w:color="auto" w:sz="4" w:space="0"/>
              <w:left w:val="single" w:color="auto" w:sz="4" w:space="0"/>
              <w:bottom w:val="single" w:color="auto" w:sz="4" w:space="0"/>
              <w:right w:val="single" w:color="auto" w:sz="4" w:space="0"/>
            </w:tcBorders>
          </w:tcPr>
          <w:p w:rsidRPr="00644D78" w:rsidR="0092391B" w:rsidP="00C654FF" w:rsidRDefault="0092391B" w14:paraId="39C901BA" w14:textId="77777777">
            <w:pPr>
              <w:ind w:right="-142"/>
              <w:jc w:val="left"/>
              <w:rPr>
                <w:rFonts w:ascii="Verdana" w:hAnsi="Verdana" w:cs="Arial"/>
                <w:color w:val="002060"/>
                <w:sz w:val="20"/>
                <w:lang w:val="en-GB"/>
              </w:rPr>
            </w:pPr>
          </w:p>
        </w:tc>
      </w:tr>
    </w:tbl>
    <w:p w:rsidRPr="0023723A" w:rsidR="001166B5" w:rsidP="00C654FF" w:rsidRDefault="001166B5" w14:paraId="56E939E3" w14:textId="77777777">
      <w:pPr>
        <w:shd w:val="clear" w:color="auto" w:fill="FFFFFF"/>
        <w:spacing w:after="120"/>
        <w:ind w:right="-142"/>
        <w:jc w:val="left"/>
        <w:rPr>
          <w:rFonts w:ascii="Verdana" w:hAnsi="Verdana" w:cs="Arial"/>
          <w:b/>
          <w:color w:val="002060"/>
          <w:sz w:val="16"/>
          <w:szCs w:val="16"/>
          <w:lang w:val="en-GB"/>
        </w:rPr>
      </w:pPr>
    </w:p>
    <w:p w:rsidRPr="0023723A" w:rsidR="00A077EC" w:rsidP="00C654FF" w:rsidRDefault="00A077EC" w14:paraId="5EB97872" w14:textId="459D6529">
      <w:pPr>
        <w:shd w:val="clear" w:color="auto" w:fill="FFFFFF"/>
        <w:ind w:right="-14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Pr="0023723A" w:rsidR="00D95B4B">
        <w:rPr>
          <w:rStyle w:val="Refdenotaalfinal"/>
          <w:rFonts w:ascii="Verdana" w:hAnsi="Verdana" w:cs="Arial"/>
          <w:b/>
          <w:color w:val="002060"/>
          <w:szCs w:val="24"/>
          <w:lang w:val="is-IS"/>
        </w:rPr>
        <w:endnoteReference w:id="4"/>
      </w:r>
    </w:p>
    <w:tbl>
      <w:tblPr>
        <w:tblW w:w="906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28"/>
        <w:gridCol w:w="2228"/>
        <w:gridCol w:w="2228"/>
        <w:gridCol w:w="2380"/>
      </w:tblGrid>
      <w:tr w:rsidRPr="0023723A" w:rsidR="00116FBB" w:rsidTr="00C654FF" w14:paraId="56E939EA" w14:textId="77777777">
        <w:trPr>
          <w:trHeight w:val="314"/>
        </w:trPr>
        <w:tc>
          <w:tcPr>
            <w:tcW w:w="2228" w:type="dxa"/>
            <w:shd w:val="clear" w:color="auto" w:fill="FFFFFF"/>
          </w:tcPr>
          <w:p w:rsidRPr="0023723A" w:rsidR="00116FBB" w:rsidP="00C654FF" w:rsidRDefault="00A077EC" w14:paraId="56E939E5" w14:textId="57A47ED9">
            <w:pPr>
              <w:shd w:val="clear" w:color="auto" w:fill="FFFFFF"/>
              <w:spacing w:after="0"/>
              <w:ind w:right="-142"/>
              <w:jc w:val="left"/>
              <w:rPr>
                <w:rFonts w:ascii="Verdana" w:hAnsi="Verdana" w:cs="Arial"/>
                <w:sz w:val="20"/>
                <w:lang w:val="en-GB"/>
              </w:rPr>
            </w:pPr>
            <w:proofErr w:type="spellStart"/>
            <w:r w:rsidRPr="0023723A">
              <w:rPr>
                <w:rFonts w:ascii="Verdana" w:hAnsi="Verdana" w:cs="Arial"/>
                <w:sz w:val="20"/>
                <w:lang w:val="en-GB"/>
              </w:rPr>
              <w:t>Nombre</w:t>
            </w:r>
            <w:proofErr w:type="spellEnd"/>
            <w:r w:rsidRPr="0023723A" w:rsidR="00116FBB">
              <w:rPr>
                <w:rFonts w:ascii="Verdana" w:hAnsi="Verdana" w:cs="Arial"/>
                <w:sz w:val="20"/>
                <w:lang w:val="en-GB"/>
              </w:rPr>
              <w:t xml:space="preserve"> </w:t>
            </w:r>
          </w:p>
        </w:tc>
        <w:tc>
          <w:tcPr>
            <w:tcW w:w="6836" w:type="dxa"/>
            <w:gridSpan w:val="3"/>
            <w:shd w:val="clear" w:color="auto" w:fill="FFFFFF"/>
          </w:tcPr>
          <w:p w:rsidRPr="0023723A" w:rsidR="00116FBB" w:rsidP="00C654FF" w:rsidRDefault="00C654FF" w14:paraId="56E939E9" w14:textId="185E8FAF">
            <w:pPr>
              <w:shd w:val="clear" w:color="auto" w:fill="FFFFFF"/>
              <w:ind w:right="-142"/>
              <w:jc w:val="center"/>
              <w:rPr>
                <w:rFonts w:ascii="Verdana" w:hAnsi="Verdana" w:cs="Arial"/>
                <w:b/>
                <w:color w:val="002060"/>
                <w:sz w:val="20"/>
                <w:lang w:val="en-GB"/>
              </w:rPr>
            </w:pPr>
            <w:r>
              <w:rPr>
                <w:rFonts w:ascii="Verdana" w:hAnsi="Verdana" w:cs="Arial"/>
                <w:b/>
                <w:color w:val="002060"/>
                <w:sz w:val="20"/>
                <w:lang w:val="en-GB"/>
              </w:rPr>
              <w:t>UNIVERSIDAD DE MÁLAGA</w:t>
            </w:r>
          </w:p>
        </w:tc>
      </w:tr>
      <w:tr w:rsidRPr="0023723A" w:rsidR="007967A9" w:rsidTr="00C654FF" w14:paraId="56E939F1" w14:textId="77777777">
        <w:trPr>
          <w:trHeight w:val="790"/>
        </w:trPr>
        <w:tc>
          <w:tcPr>
            <w:tcW w:w="2228" w:type="dxa"/>
            <w:shd w:val="clear" w:color="auto" w:fill="FFFFFF"/>
          </w:tcPr>
          <w:p w:rsidRPr="0023723A" w:rsidR="007967A9" w:rsidP="00C654FF" w:rsidRDefault="00A077EC" w14:paraId="56E939EB" w14:textId="5B679ED8">
            <w:pPr>
              <w:shd w:val="clear" w:color="auto" w:fill="FFFFFF"/>
              <w:spacing w:after="0"/>
              <w:ind w:right="-142"/>
              <w:jc w:val="left"/>
              <w:rPr>
                <w:rFonts w:ascii="Verdana" w:hAnsi="Verdana" w:cs="Arial"/>
                <w:sz w:val="20"/>
                <w:lang w:val="es-ES"/>
              </w:rPr>
            </w:pPr>
            <w:r w:rsidRPr="0023723A">
              <w:rPr>
                <w:rFonts w:ascii="Verdana" w:hAnsi="Verdana" w:cs="Arial"/>
                <w:sz w:val="20"/>
                <w:lang w:val="es-ES"/>
              </w:rPr>
              <w:t>Código Erasmus</w:t>
            </w:r>
            <w:r w:rsidRPr="0023723A" w:rsidR="00D95B4B">
              <w:rPr>
                <w:rStyle w:val="Refdenotaalfinal"/>
                <w:rFonts w:ascii="Verdana" w:hAnsi="Verdana" w:cs="Arial"/>
                <w:sz w:val="20"/>
                <w:lang w:val="en-GB"/>
              </w:rPr>
              <w:endnoteReference w:id="5"/>
            </w:r>
            <w:r w:rsidRPr="0023723A" w:rsidR="007967A9">
              <w:rPr>
                <w:rFonts w:ascii="Verdana" w:hAnsi="Verdana" w:cs="Arial"/>
                <w:sz w:val="20"/>
                <w:lang w:val="es-ES"/>
              </w:rPr>
              <w:t xml:space="preserve"> </w:t>
            </w:r>
          </w:p>
          <w:p w:rsidRPr="0023723A" w:rsidR="00A077EC" w:rsidP="00C654FF" w:rsidRDefault="00D95B4B" w14:paraId="49574644" w14:textId="1B09D944">
            <w:pPr>
              <w:shd w:val="clear" w:color="auto" w:fill="FFFFFF"/>
              <w:spacing w:after="0"/>
              <w:ind w:right="-142"/>
              <w:jc w:val="left"/>
              <w:rPr>
                <w:rFonts w:ascii="Verdana" w:hAnsi="Verdana" w:cs="Arial"/>
                <w:sz w:val="16"/>
                <w:szCs w:val="16"/>
                <w:lang w:val="en-GB"/>
              </w:rPr>
            </w:pPr>
            <w:r w:rsidRPr="0023723A">
              <w:rPr>
                <w:rFonts w:ascii="Verdana" w:hAnsi="Verdana" w:cs="Arial"/>
                <w:sz w:val="16"/>
                <w:szCs w:val="16"/>
                <w:lang w:val="en-GB"/>
              </w:rPr>
              <w:t xml:space="preserve"> </w:t>
            </w:r>
            <w:r w:rsidRPr="0023723A" w:rsidR="00A077EC">
              <w:rPr>
                <w:rFonts w:ascii="Verdana" w:hAnsi="Verdana" w:cs="Arial"/>
                <w:sz w:val="16"/>
                <w:szCs w:val="16"/>
                <w:lang w:val="en-GB"/>
              </w:rPr>
              <w:t>(</w:t>
            </w:r>
            <w:proofErr w:type="spellStart"/>
            <w:r w:rsidRPr="0023723A" w:rsidR="00A077EC">
              <w:rPr>
                <w:rFonts w:ascii="Verdana" w:hAnsi="Verdana" w:cs="Arial"/>
                <w:sz w:val="16"/>
                <w:szCs w:val="16"/>
                <w:lang w:val="en-GB"/>
              </w:rPr>
              <w:t>si</w:t>
            </w:r>
            <w:proofErr w:type="spellEnd"/>
            <w:r w:rsidRPr="0023723A" w:rsidR="00A077EC">
              <w:rPr>
                <w:rFonts w:ascii="Verdana" w:hAnsi="Verdana" w:cs="Arial"/>
                <w:sz w:val="16"/>
                <w:szCs w:val="16"/>
                <w:lang w:val="en-GB"/>
              </w:rPr>
              <w:t xml:space="preserve"> </w:t>
            </w:r>
            <w:proofErr w:type="spellStart"/>
            <w:r w:rsidRPr="0023723A" w:rsidR="00A077EC">
              <w:rPr>
                <w:rFonts w:ascii="Verdana" w:hAnsi="Verdana" w:cs="Arial"/>
                <w:sz w:val="16"/>
                <w:szCs w:val="16"/>
                <w:lang w:val="en-GB"/>
              </w:rPr>
              <w:t>procede</w:t>
            </w:r>
            <w:proofErr w:type="spellEnd"/>
            <w:r w:rsidRPr="0023723A" w:rsidR="00A077EC">
              <w:rPr>
                <w:rFonts w:ascii="Verdana" w:hAnsi="Verdana" w:cs="Arial"/>
                <w:sz w:val="16"/>
                <w:szCs w:val="16"/>
                <w:lang w:val="en-GB"/>
              </w:rPr>
              <w:t>)</w:t>
            </w:r>
          </w:p>
          <w:p w:rsidRPr="0023723A" w:rsidR="007967A9" w:rsidP="00C654FF" w:rsidRDefault="007967A9" w14:paraId="56E939ED" w14:textId="77777777">
            <w:pPr>
              <w:shd w:val="clear" w:color="auto" w:fill="FFFFFF"/>
              <w:spacing w:after="0"/>
              <w:ind w:right="-142"/>
              <w:jc w:val="left"/>
              <w:rPr>
                <w:rFonts w:ascii="Verdana" w:hAnsi="Verdana" w:cs="Arial"/>
                <w:sz w:val="20"/>
                <w:lang w:val="en-GB"/>
              </w:rPr>
            </w:pPr>
          </w:p>
        </w:tc>
        <w:tc>
          <w:tcPr>
            <w:tcW w:w="2228" w:type="dxa"/>
            <w:shd w:val="clear" w:color="auto" w:fill="FFFFFF"/>
          </w:tcPr>
          <w:p w:rsidRPr="0023723A" w:rsidR="007967A9" w:rsidP="00C654FF" w:rsidRDefault="00C654FF" w14:paraId="56E939EE" w14:textId="2CC98302">
            <w:pPr>
              <w:shd w:val="clear" w:color="auto" w:fill="FFFFFF"/>
              <w:ind w:right="-142"/>
              <w:jc w:val="left"/>
              <w:rPr>
                <w:rFonts w:ascii="Verdana" w:hAnsi="Verdana" w:cs="Arial"/>
                <w:b/>
                <w:color w:val="002060"/>
                <w:sz w:val="20"/>
                <w:lang w:val="en-GB"/>
              </w:rPr>
            </w:pPr>
            <w:r>
              <w:rPr>
                <w:rFonts w:ascii="Verdana" w:hAnsi="Verdana" w:cs="Arial"/>
                <w:b/>
                <w:color w:val="002060"/>
                <w:sz w:val="20"/>
                <w:lang w:val="en-GB"/>
              </w:rPr>
              <w:t>E MALAGA01</w:t>
            </w:r>
          </w:p>
        </w:tc>
        <w:tc>
          <w:tcPr>
            <w:tcW w:w="2228" w:type="dxa"/>
            <w:shd w:val="clear" w:color="auto" w:fill="FFFFFF"/>
          </w:tcPr>
          <w:p w:rsidRPr="0023723A" w:rsidR="00A077EC" w:rsidP="00C654FF" w:rsidRDefault="00A077EC" w14:paraId="56E939EF" w14:textId="2D7D3069">
            <w:pPr>
              <w:shd w:val="clear" w:color="auto" w:fill="FFFFFF"/>
              <w:ind w:right="-142"/>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r>
            <w:r w:rsidRPr="0023723A">
              <w:rPr>
                <w:rFonts w:ascii="Verdana" w:hAnsi="Verdana" w:cs="Arial"/>
                <w:sz w:val="20"/>
                <w:lang w:val="en-GB"/>
              </w:rPr>
              <w:t>Departamento</w:t>
            </w:r>
          </w:p>
        </w:tc>
        <w:tc>
          <w:tcPr>
            <w:tcW w:w="2380" w:type="dxa"/>
            <w:shd w:val="clear" w:color="auto" w:fill="FFFFFF"/>
          </w:tcPr>
          <w:p w:rsidRPr="0023723A" w:rsidR="007967A9" w:rsidP="00C654FF" w:rsidRDefault="00C654FF" w14:paraId="56E939F0" w14:textId="4FE694D1">
            <w:pPr>
              <w:shd w:val="clear" w:color="auto" w:fill="FFFFFF"/>
              <w:ind w:right="-142"/>
              <w:jc w:val="left"/>
              <w:rPr>
                <w:rFonts w:ascii="Verdana" w:hAnsi="Verdana" w:cs="Arial"/>
                <w:b/>
                <w:color w:val="002060"/>
                <w:sz w:val="20"/>
                <w:lang w:val="en-GB"/>
              </w:rPr>
            </w:pPr>
            <w:r>
              <w:rPr>
                <w:rFonts w:ascii="Verdana" w:hAnsi="Verdana" w:cs="Arial"/>
                <w:b/>
                <w:color w:val="002060"/>
                <w:sz w:val="20"/>
                <w:lang w:val="en-GB"/>
              </w:rPr>
              <w:t>Oficina de Relaciones Internacionales</w:t>
            </w:r>
          </w:p>
        </w:tc>
      </w:tr>
      <w:tr w:rsidRPr="0023723A" w:rsidR="007967A9" w:rsidTr="00C654FF" w14:paraId="56E939F6" w14:textId="77777777">
        <w:trPr>
          <w:trHeight w:val="472"/>
        </w:trPr>
        <w:tc>
          <w:tcPr>
            <w:tcW w:w="2228" w:type="dxa"/>
            <w:shd w:val="clear" w:color="auto" w:fill="FFFFFF"/>
          </w:tcPr>
          <w:p w:rsidRPr="0023723A" w:rsidR="00A077EC" w:rsidP="00C654FF" w:rsidRDefault="00A077EC" w14:paraId="56E939F2" w14:textId="4E92DD44">
            <w:pPr>
              <w:shd w:val="clear" w:color="auto" w:fill="FFFFFF"/>
              <w:ind w:right="-142"/>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rsidR="00C654FF" w:rsidP="00C654FF" w:rsidRDefault="00C654FF" w14:paraId="0D1BDD80" w14:textId="77777777">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Campus </w:t>
            </w:r>
            <w:proofErr w:type="spellStart"/>
            <w:r>
              <w:rPr>
                <w:rFonts w:ascii="Verdana" w:hAnsi="Verdana" w:cs="Arial"/>
                <w:color w:val="002060"/>
                <w:sz w:val="18"/>
                <w:szCs w:val="18"/>
                <w:lang w:val="en-GB"/>
              </w:rPr>
              <w:t>Teatinos</w:t>
            </w:r>
            <w:proofErr w:type="spellEnd"/>
          </w:p>
          <w:p w:rsidRPr="0023723A" w:rsidR="007967A9" w:rsidP="00C654FF" w:rsidRDefault="00C654FF" w14:paraId="56E939F3" w14:textId="010D29A2">
            <w:pPr>
              <w:shd w:val="clear" w:color="auto" w:fill="FFFFFF"/>
              <w:ind w:right="-142"/>
              <w:jc w:val="left"/>
              <w:rPr>
                <w:rFonts w:ascii="Verdana" w:hAnsi="Verdana" w:cs="Arial"/>
                <w:color w:val="002060"/>
                <w:sz w:val="20"/>
                <w:lang w:val="en-GB"/>
              </w:rPr>
            </w:pPr>
            <w:r>
              <w:rPr>
                <w:rFonts w:ascii="Verdana" w:hAnsi="Verdana" w:cs="Arial"/>
                <w:color w:val="002060"/>
                <w:sz w:val="18"/>
                <w:szCs w:val="18"/>
                <w:lang w:val="en-GB"/>
              </w:rPr>
              <w:t>29071 Málaga</w:t>
            </w:r>
          </w:p>
        </w:tc>
        <w:tc>
          <w:tcPr>
            <w:tcW w:w="2228" w:type="dxa"/>
            <w:shd w:val="clear" w:color="auto" w:fill="FFFFFF"/>
          </w:tcPr>
          <w:p w:rsidRPr="0023723A" w:rsidR="00A077EC" w:rsidP="00C654FF" w:rsidRDefault="00A077EC" w14:paraId="427EFDB2" w14:textId="77777777">
            <w:pPr>
              <w:shd w:val="clear" w:color="auto" w:fill="FFFFFF"/>
              <w:spacing w:after="0"/>
              <w:ind w:right="-142"/>
              <w:jc w:val="left"/>
              <w:rPr>
                <w:rFonts w:ascii="Verdana" w:hAnsi="Verdana" w:cs="Arial"/>
                <w:sz w:val="20"/>
                <w:lang w:val="es-ES"/>
              </w:rPr>
            </w:pPr>
            <w:r w:rsidRPr="0023723A">
              <w:rPr>
                <w:rFonts w:ascii="Verdana" w:hAnsi="Verdana" w:cs="Arial"/>
                <w:sz w:val="20"/>
                <w:lang w:val="es-ES"/>
              </w:rPr>
              <w:t>País/</w:t>
            </w:r>
          </w:p>
          <w:p w:rsidRPr="0023723A" w:rsidR="00A077EC" w:rsidP="00C654FF" w:rsidRDefault="00A077EC" w14:paraId="56E939F4" w14:textId="0765CD1B">
            <w:pPr>
              <w:shd w:val="clear" w:color="auto" w:fill="FFFFFF"/>
              <w:spacing w:after="0"/>
              <w:ind w:right="-142"/>
              <w:jc w:val="left"/>
              <w:rPr>
                <w:rFonts w:ascii="Verdana" w:hAnsi="Verdana" w:cs="Arial"/>
                <w:sz w:val="20"/>
                <w:lang w:val="es-ES"/>
              </w:rPr>
            </w:pPr>
            <w:r w:rsidRPr="0023723A">
              <w:rPr>
                <w:rFonts w:ascii="Verdana" w:hAnsi="Verdana" w:cs="Arial"/>
                <w:sz w:val="20"/>
                <w:lang w:val="es-ES"/>
              </w:rPr>
              <w:t>Código del país</w:t>
            </w:r>
            <w:r w:rsidRPr="0023723A" w:rsidR="00D95B4B">
              <w:rPr>
                <w:rStyle w:val="Refdenotaalfinal"/>
                <w:rFonts w:ascii="Verdana" w:hAnsi="Verdana" w:cs="Arial"/>
                <w:sz w:val="20"/>
                <w:lang w:val="en-GB"/>
              </w:rPr>
              <w:endnoteReference w:id="6"/>
            </w:r>
          </w:p>
        </w:tc>
        <w:tc>
          <w:tcPr>
            <w:tcW w:w="2380" w:type="dxa"/>
            <w:shd w:val="clear" w:color="auto" w:fill="FFFFFF"/>
          </w:tcPr>
          <w:p w:rsidRPr="0023723A" w:rsidR="007967A9" w:rsidP="00C654FF" w:rsidRDefault="00C654FF" w14:paraId="56E939F5" w14:textId="5F79BF2F">
            <w:pPr>
              <w:shd w:val="clear" w:color="auto" w:fill="FFFFFF"/>
              <w:ind w:right="-142"/>
              <w:jc w:val="center"/>
              <w:rPr>
                <w:rFonts w:ascii="Verdana" w:hAnsi="Verdana" w:cs="Arial"/>
                <w:b/>
                <w:sz w:val="20"/>
                <w:lang w:val="es-ES"/>
              </w:rPr>
            </w:pPr>
            <w:r>
              <w:rPr>
                <w:rFonts w:ascii="Verdana" w:hAnsi="Verdana" w:cs="Arial"/>
                <w:b/>
                <w:sz w:val="20"/>
                <w:lang w:val="es-ES"/>
              </w:rPr>
              <w:t>ES</w:t>
            </w:r>
          </w:p>
        </w:tc>
      </w:tr>
      <w:tr w:rsidRPr="0023723A" w:rsidR="007967A9" w:rsidTr="00C654FF" w14:paraId="56E939FC" w14:textId="77777777">
        <w:trPr>
          <w:trHeight w:val="811"/>
        </w:trPr>
        <w:tc>
          <w:tcPr>
            <w:tcW w:w="2228" w:type="dxa"/>
            <w:shd w:val="clear" w:color="auto" w:fill="FFFFFF"/>
          </w:tcPr>
          <w:p w:rsidRPr="0023723A" w:rsidR="00A077EC" w:rsidP="00C654FF" w:rsidRDefault="00A077EC" w14:paraId="56E939F7" w14:textId="2B069483">
            <w:pPr>
              <w:shd w:val="clear" w:color="auto" w:fill="FFFFFF"/>
              <w:ind w:right="-142"/>
              <w:jc w:val="left"/>
              <w:rPr>
                <w:rFonts w:ascii="Verdana" w:hAnsi="Verdana" w:cs="Arial"/>
                <w:sz w:val="20"/>
                <w:lang w:val="es-ES"/>
              </w:rPr>
            </w:pPr>
            <w:r w:rsidRPr="0023723A">
              <w:rPr>
                <w:rFonts w:ascii="Verdana" w:hAnsi="Verdana" w:cs="Arial"/>
                <w:sz w:val="20"/>
                <w:lang w:val="es-ES"/>
              </w:rPr>
              <w:t>Persona de contacto</w:t>
            </w:r>
            <w:r w:rsidRPr="0023723A" w:rsidR="00FB4E84">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rsidRPr="00C654FF" w:rsidR="00C654FF" w:rsidP="00C654FF" w:rsidRDefault="00C654FF" w14:paraId="5CA8674F" w14:textId="77777777">
            <w:pPr>
              <w:shd w:val="clear" w:color="auto" w:fill="FFFFFF"/>
              <w:ind w:right="-993"/>
              <w:jc w:val="left"/>
              <w:rPr>
                <w:rFonts w:ascii="Verdana" w:hAnsi="Verdana" w:cs="Arial"/>
                <w:color w:val="002060"/>
                <w:sz w:val="18"/>
                <w:szCs w:val="18"/>
                <w:lang w:val="es-ES"/>
              </w:rPr>
            </w:pPr>
            <w:r w:rsidRPr="00C654FF">
              <w:rPr>
                <w:rFonts w:ascii="Verdana" w:hAnsi="Verdana" w:cs="Arial"/>
                <w:color w:val="002060"/>
                <w:sz w:val="18"/>
                <w:szCs w:val="18"/>
                <w:lang w:val="es-ES"/>
              </w:rPr>
              <w:t>Mari Carmen Doblas</w:t>
            </w:r>
          </w:p>
          <w:p w:rsidRPr="0023723A" w:rsidR="007967A9" w:rsidP="00C654FF" w:rsidRDefault="00C654FF" w14:paraId="56E939F8" w14:textId="4390177E">
            <w:pPr>
              <w:shd w:val="clear" w:color="auto" w:fill="FFFFFF"/>
              <w:ind w:right="-142"/>
              <w:jc w:val="left"/>
              <w:rPr>
                <w:rFonts w:ascii="Verdana" w:hAnsi="Verdana" w:cs="Arial"/>
                <w:color w:val="002060"/>
                <w:sz w:val="20"/>
                <w:lang w:val="es-ES"/>
              </w:rPr>
            </w:pPr>
            <w:r w:rsidRPr="00C654FF">
              <w:rPr>
                <w:rFonts w:ascii="Verdana" w:hAnsi="Verdana" w:cs="Arial"/>
                <w:color w:val="002060"/>
                <w:sz w:val="18"/>
                <w:szCs w:val="18"/>
                <w:lang w:val="es-ES"/>
              </w:rPr>
              <w:t>ERASMUS+ KA 107</w:t>
            </w:r>
          </w:p>
        </w:tc>
        <w:tc>
          <w:tcPr>
            <w:tcW w:w="2228" w:type="dxa"/>
            <w:shd w:val="clear" w:color="auto" w:fill="FFFFFF"/>
          </w:tcPr>
          <w:p w:rsidRPr="0023723A" w:rsidR="00A077EC" w:rsidP="00C654FF" w:rsidRDefault="00A077EC" w14:paraId="138D2881" w14:textId="77777777">
            <w:pPr>
              <w:shd w:val="clear" w:color="auto" w:fill="FFFFFF"/>
              <w:spacing w:after="0"/>
              <w:ind w:right="-14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rsidRPr="0023723A" w:rsidR="00A077EC" w:rsidP="00C654FF" w:rsidRDefault="00A077EC" w14:paraId="5A6C540E" w14:textId="77777777">
            <w:pPr>
              <w:shd w:val="clear" w:color="auto" w:fill="FFFFFF"/>
              <w:spacing w:after="0"/>
              <w:ind w:right="-142"/>
              <w:jc w:val="left"/>
              <w:rPr>
                <w:rFonts w:ascii="Verdana" w:hAnsi="Verdana" w:cs="Arial"/>
                <w:sz w:val="20"/>
                <w:lang w:val="fr-BE"/>
              </w:rPr>
            </w:pPr>
            <w:r w:rsidRPr="0023723A">
              <w:rPr>
                <w:rFonts w:ascii="Verdana" w:hAnsi="Verdana" w:cs="Arial"/>
                <w:sz w:val="20"/>
                <w:lang w:val="fr-BE"/>
              </w:rPr>
              <w:t xml:space="preserve">Correo </w:t>
            </w:r>
            <w:proofErr w:type="spellStart"/>
            <w:r w:rsidRPr="0023723A">
              <w:rPr>
                <w:rFonts w:ascii="Verdana" w:hAnsi="Verdana" w:cs="Arial"/>
                <w:sz w:val="20"/>
                <w:lang w:val="fr-BE"/>
              </w:rPr>
              <w:t>electrónico</w:t>
            </w:r>
            <w:proofErr w:type="spellEnd"/>
            <w:r w:rsidRPr="0023723A">
              <w:rPr>
                <w:rFonts w:ascii="Verdana" w:hAnsi="Verdana" w:cs="Arial"/>
                <w:sz w:val="20"/>
                <w:lang w:val="fr-BE"/>
              </w:rPr>
              <w:t xml:space="preserve"> / </w:t>
            </w:r>
          </w:p>
          <w:p w:rsidRPr="0023723A" w:rsidR="00A077EC" w:rsidP="00C654FF" w:rsidRDefault="00A077EC" w14:paraId="56E939FA" w14:textId="52828A01">
            <w:pPr>
              <w:shd w:val="clear" w:color="auto" w:fill="FFFFFF"/>
              <w:spacing w:after="0"/>
              <w:ind w:right="-142"/>
              <w:jc w:val="left"/>
              <w:rPr>
                <w:rFonts w:ascii="Verdana" w:hAnsi="Verdana" w:cs="Arial"/>
                <w:sz w:val="20"/>
                <w:lang w:val="fr-BE"/>
              </w:rPr>
            </w:pPr>
            <w:proofErr w:type="spellStart"/>
            <w:proofErr w:type="gramStart"/>
            <w:r w:rsidRPr="0023723A">
              <w:rPr>
                <w:rFonts w:ascii="Verdana" w:hAnsi="Verdana" w:cs="Arial"/>
                <w:sz w:val="20"/>
                <w:lang w:val="fr-BE"/>
              </w:rPr>
              <w:t>teléfono</w:t>
            </w:r>
            <w:proofErr w:type="spellEnd"/>
            <w:proofErr w:type="gramEnd"/>
          </w:p>
        </w:tc>
        <w:tc>
          <w:tcPr>
            <w:tcW w:w="2380" w:type="dxa"/>
            <w:shd w:val="clear" w:color="auto" w:fill="FFFFFF"/>
          </w:tcPr>
          <w:p w:rsidR="00C654FF" w:rsidP="00C654FF" w:rsidRDefault="008C433B" w14:paraId="26EC3EDE" w14:textId="77777777">
            <w:pPr>
              <w:shd w:val="clear" w:color="auto" w:fill="FFFFFF"/>
              <w:ind w:right="-993"/>
              <w:jc w:val="left"/>
              <w:rPr>
                <w:rFonts w:ascii="Verdana" w:hAnsi="Verdana" w:cs="Arial"/>
                <w:b/>
                <w:color w:val="002060"/>
                <w:sz w:val="20"/>
                <w:lang w:val="fr-BE"/>
              </w:rPr>
            </w:pPr>
            <w:hyperlink w:history="1" r:id="rId11">
              <w:r w:rsidRPr="00AD64BE" w:rsidR="00C654FF">
                <w:rPr>
                  <w:rStyle w:val="Hipervnculo"/>
                  <w:rFonts w:ascii="Verdana" w:hAnsi="Verdana" w:cs="Arial"/>
                  <w:b/>
                  <w:sz w:val="20"/>
                  <w:lang w:val="fr-BE"/>
                </w:rPr>
                <w:t>mcdoblas@uma.es</w:t>
              </w:r>
            </w:hyperlink>
          </w:p>
          <w:p w:rsidRPr="0023723A" w:rsidR="007967A9" w:rsidP="00C654FF" w:rsidRDefault="00C654FF" w14:paraId="56E939FB" w14:textId="50349D98">
            <w:pPr>
              <w:shd w:val="clear" w:color="auto" w:fill="FFFFFF"/>
              <w:ind w:right="-142"/>
              <w:jc w:val="left"/>
              <w:rPr>
                <w:rFonts w:ascii="Verdana" w:hAnsi="Verdana" w:cs="Arial"/>
                <w:b/>
                <w:color w:val="002060"/>
                <w:sz w:val="20"/>
                <w:lang w:val="fr-BE"/>
              </w:rPr>
            </w:pPr>
            <w:r>
              <w:rPr>
                <w:rFonts w:ascii="Verdana" w:hAnsi="Verdana" w:cs="Arial"/>
                <w:b/>
                <w:color w:val="002060"/>
                <w:sz w:val="20"/>
                <w:lang w:val="fr-BE"/>
              </w:rPr>
              <w:t>+34952134300</w:t>
            </w:r>
          </w:p>
        </w:tc>
      </w:tr>
      <w:tr w:rsidRPr="0023723A" w:rsidR="00F8532D" w:rsidTr="00C654FF" w14:paraId="56E93A03" w14:textId="77777777">
        <w:trPr>
          <w:trHeight w:val="811"/>
        </w:trPr>
        <w:tc>
          <w:tcPr>
            <w:tcW w:w="2228" w:type="dxa"/>
            <w:shd w:val="clear" w:color="auto" w:fill="FFFFFF"/>
          </w:tcPr>
          <w:p w:rsidRPr="0023723A" w:rsidR="00A077EC" w:rsidP="00C654FF" w:rsidRDefault="00A077EC" w14:paraId="56E939FF" w14:textId="2E148F42">
            <w:pPr>
              <w:shd w:val="clear" w:color="auto" w:fill="FFFFFF"/>
              <w:spacing w:after="0"/>
              <w:ind w:right="-142"/>
              <w:jc w:val="left"/>
              <w:rPr>
                <w:rFonts w:ascii="Verdana" w:hAnsi="Verdana" w:cs="Arial"/>
                <w:sz w:val="20"/>
                <w:lang w:val="es-ES"/>
              </w:rPr>
            </w:pPr>
          </w:p>
        </w:tc>
        <w:tc>
          <w:tcPr>
            <w:tcW w:w="2228" w:type="dxa"/>
            <w:shd w:val="clear" w:color="auto" w:fill="FFFFFF"/>
          </w:tcPr>
          <w:p w:rsidRPr="0023723A" w:rsidR="00F8532D" w:rsidP="00C654FF" w:rsidRDefault="00F8532D" w14:paraId="56E93A00" w14:textId="77777777">
            <w:pPr>
              <w:shd w:val="clear" w:color="auto" w:fill="FFFFFF"/>
              <w:spacing w:after="0"/>
              <w:ind w:right="-142"/>
              <w:jc w:val="left"/>
              <w:rPr>
                <w:rFonts w:ascii="Verdana" w:hAnsi="Verdana" w:cs="Arial"/>
                <w:color w:val="002060"/>
                <w:sz w:val="20"/>
                <w:lang w:val="es-ES"/>
              </w:rPr>
            </w:pPr>
          </w:p>
        </w:tc>
        <w:tc>
          <w:tcPr>
            <w:tcW w:w="2228" w:type="dxa"/>
            <w:shd w:val="clear" w:color="auto" w:fill="FFFFFF"/>
          </w:tcPr>
          <w:p w:rsidRPr="0023723A" w:rsidR="00A077EC" w:rsidP="00C654FF" w:rsidRDefault="00A077EC" w14:paraId="35ED0A24" w14:textId="77777777">
            <w:pPr>
              <w:spacing w:after="0"/>
              <w:ind w:right="-142"/>
              <w:jc w:val="left"/>
              <w:rPr>
                <w:rFonts w:ascii="Verdana" w:hAnsi="Verdana" w:cs="Arial"/>
                <w:sz w:val="20"/>
                <w:lang w:val="es-ES"/>
              </w:rPr>
            </w:pPr>
            <w:r w:rsidRPr="0023723A">
              <w:rPr>
                <w:rFonts w:ascii="Verdana" w:hAnsi="Verdana" w:cs="Arial"/>
                <w:sz w:val="20"/>
                <w:lang w:val="es-ES"/>
              </w:rPr>
              <w:t xml:space="preserve">Tamaño de la </w:t>
            </w:r>
          </w:p>
          <w:p w:rsidRPr="0023723A" w:rsidR="00A077EC" w:rsidP="00C654FF" w:rsidRDefault="00A077EC" w14:paraId="0A0346DA" w14:textId="61AAEA82">
            <w:pPr>
              <w:spacing w:after="0"/>
              <w:ind w:right="-142"/>
              <w:jc w:val="left"/>
              <w:rPr>
                <w:rFonts w:ascii="Verdana" w:hAnsi="Verdana" w:cs="Arial"/>
                <w:sz w:val="20"/>
                <w:lang w:val="es-ES"/>
              </w:rPr>
            </w:pPr>
            <w:r w:rsidRPr="0023723A">
              <w:rPr>
                <w:rFonts w:ascii="Verdana" w:hAnsi="Verdana" w:cs="Arial"/>
                <w:sz w:val="20"/>
                <w:lang w:val="es-ES"/>
              </w:rPr>
              <w:t>empresa</w:t>
            </w:r>
          </w:p>
          <w:p w:rsidRPr="0023723A" w:rsidR="00A077EC" w:rsidP="00C654FF" w:rsidRDefault="00D95B4B" w14:paraId="56E93A01" w14:textId="224C4F21">
            <w:pPr>
              <w:shd w:val="clear" w:color="auto" w:fill="FFFFFF"/>
              <w:spacing w:after="0"/>
              <w:ind w:right="-142"/>
              <w:jc w:val="left"/>
              <w:rPr>
                <w:rFonts w:ascii="Verdana" w:hAnsi="Verdana" w:cs="Arial"/>
                <w:sz w:val="20"/>
                <w:lang w:val="es-ES"/>
              </w:rPr>
            </w:pPr>
            <w:r w:rsidRPr="0023723A">
              <w:rPr>
                <w:rFonts w:ascii="Verdana" w:hAnsi="Verdana" w:cs="Arial"/>
                <w:sz w:val="16"/>
                <w:szCs w:val="16"/>
                <w:lang w:val="es-ES"/>
              </w:rPr>
              <w:t xml:space="preserve"> </w:t>
            </w:r>
            <w:r w:rsidRPr="0023723A" w:rsidR="00A077EC">
              <w:rPr>
                <w:rFonts w:ascii="Verdana" w:hAnsi="Verdana" w:cs="Arial"/>
                <w:sz w:val="16"/>
                <w:szCs w:val="16"/>
                <w:lang w:val="es-ES"/>
              </w:rPr>
              <w:t>(si procede)</w:t>
            </w:r>
          </w:p>
        </w:tc>
        <w:tc>
          <w:tcPr>
            <w:tcW w:w="2380" w:type="dxa"/>
            <w:shd w:val="clear" w:color="auto" w:fill="FFFFFF"/>
          </w:tcPr>
          <w:p w:rsidRPr="0023723A" w:rsidR="00A077EC" w:rsidP="00C654FF" w:rsidRDefault="00A077EC" w14:paraId="762FA979" w14:textId="37AA7319">
            <w:pPr>
              <w:spacing w:after="120"/>
              <w:ind w:right="-14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Pr="0023723A" w:rsidR="00D95B4B">
                  <w:rPr>
                    <w:rFonts w:hint="eastAsia" w:ascii="MS Gothic" w:hAnsi="MS Gothic" w:eastAsia="MS Gothic" w:cs="MS Gothic"/>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rsidRPr="0023723A" w:rsidR="00A077EC" w:rsidP="00C654FF" w:rsidRDefault="008C433B" w14:paraId="56E93A02" w14:textId="0AA22CA4">
            <w:pPr>
              <w:shd w:val="clear" w:color="auto" w:fill="FFFFFF"/>
              <w:spacing w:after="0"/>
              <w:ind w:right="-142"/>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Pr="0023723A" w:rsidR="00D95B4B">
                  <w:rPr>
                    <w:rFonts w:hint="eastAsia" w:ascii="MS Gothic" w:hAnsi="MS Gothic" w:eastAsia="MS Gothic" w:cs="MS Gothic"/>
                    <w:sz w:val="16"/>
                    <w:szCs w:val="16"/>
                    <w:lang w:val="en-GB"/>
                  </w:rPr>
                  <w:t>☐</w:t>
                </w:r>
              </w:sdtContent>
            </w:sdt>
            <w:r w:rsidRPr="0023723A" w:rsidR="00A077EC">
              <w:rPr>
                <w:rFonts w:ascii="Verdana" w:hAnsi="Verdana" w:cs="Arial"/>
                <w:sz w:val="16"/>
                <w:szCs w:val="16"/>
                <w:lang w:val="en-GB"/>
              </w:rPr>
              <w:t xml:space="preserve">&gt;250 </w:t>
            </w:r>
            <w:proofErr w:type="spellStart"/>
            <w:r w:rsidRPr="0023723A" w:rsidR="00A077EC">
              <w:rPr>
                <w:rFonts w:ascii="Verdana" w:hAnsi="Verdana" w:cs="Arial"/>
                <w:sz w:val="16"/>
                <w:szCs w:val="16"/>
                <w:lang w:val="en-GB"/>
              </w:rPr>
              <w:t>empleados</w:t>
            </w:r>
            <w:proofErr w:type="spellEnd"/>
          </w:p>
        </w:tc>
      </w:tr>
    </w:tbl>
    <w:p w:rsidRPr="0023723A" w:rsidR="007967A9" w:rsidP="00C654FF" w:rsidRDefault="007967A9" w14:paraId="56E93A04" w14:textId="77777777">
      <w:pPr>
        <w:shd w:val="clear" w:color="auto" w:fill="FFFFFF"/>
        <w:spacing w:after="120"/>
        <w:ind w:right="-142"/>
        <w:jc w:val="left"/>
        <w:rPr>
          <w:rFonts w:ascii="Verdana" w:hAnsi="Verdana" w:cs="Arial"/>
          <w:b/>
          <w:color w:val="002060"/>
          <w:sz w:val="16"/>
          <w:szCs w:val="16"/>
          <w:lang w:val="en-GB"/>
        </w:rPr>
      </w:pPr>
    </w:p>
    <w:p w:rsidRPr="0023723A" w:rsidR="00FB4E84" w:rsidP="00C654FF" w:rsidRDefault="00FB4E84" w14:paraId="7FE91DF8" w14:textId="1C3482CE">
      <w:pPr>
        <w:shd w:val="clear" w:color="auto" w:fill="FFFFFF"/>
        <w:ind w:right="-14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906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32"/>
        <w:gridCol w:w="2271"/>
        <w:gridCol w:w="2268"/>
        <w:gridCol w:w="2293"/>
      </w:tblGrid>
      <w:tr w:rsidRPr="0023723A" w:rsidR="00A75662" w:rsidTr="00C654FF" w14:paraId="56E93A0A" w14:textId="77777777">
        <w:trPr>
          <w:trHeight w:val="371"/>
        </w:trPr>
        <w:tc>
          <w:tcPr>
            <w:tcW w:w="2232" w:type="dxa"/>
            <w:shd w:val="clear" w:color="auto" w:fill="FFFFFF"/>
          </w:tcPr>
          <w:p w:rsidRPr="0023723A" w:rsidR="00FB4E84" w:rsidP="00C654FF" w:rsidRDefault="00FB4E84" w14:paraId="56E93A06" w14:textId="5D8CD407">
            <w:pPr>
              <w:shd w:val="clear" w:color="auto" w:fill="FFFFFF"/>
              <w:spacing w:after="0"/>
              <w:ind w:right="-142"/>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rsidRPr="0023723A" w:rsidR="00A75662" w:rsidP="00C654FF" w:rsidRDefault="00A75662" w14:paraId="56E93A07" w14:textId="77777777">
            <w:pPr>
              <w:shd w:val="clear" w:color="auto" w:fill="FFFFFF"/>
              <w:ind w:right="-142"/>
              <w:jc w:val="left"/>
              <w:rPr>
                <w:rFonts w:ascii="Verdana" w:hAnsi="Verdana" w:cs="Arial"/>
                <w:b/>
                <w:color w:val="002060"/>
                <w:sz w:val="20"/>
                <w:lang w:val="en-GB"/>
              </w:rPr>
            </w:pPr>
          </w:p>
        </w:tc>
        <w:tc>
          <w:tcPr>
            <w:tcW w:w="2268" w:type="dxa"/>
            <w:vMerge w:val="restart"/>
            <w:shd w:val="clear" w:color="auto" w:fill="FFFFFF"/>
          </w:tcPr>
          <w:p w:rsidRPr="0023723A" w:rsidR="00FB4E84" w:rsidP="00C654FF" w:rsidRDefault="00FB4E84" w14:paraId="56E93A08" w14:textId="30FA0E43">
            <w:pPr>
              <w:shd w:val="clear" w:color="auto" w:fill="FFFFFF"/>
              <w:ind w:right="-142"/>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r>
            <w:r w:rsidRPr="0023723A">
              <w:rPr>
                <w:rFonts w:ascii="Verdana" w:hAnsi="Verdana" w:cs="Arial"/>
                <w:sz w:val="20"/>
                <w:lang w:val="es-ES"/>
              </w:rPr>
              <w:t>Departamento</w:t>
            </w:r>
          </w:p>
        </w:tc>
        <w:tc>
          <w:tcPr>
            <w:tcW w:w="2293" w:type="dxa"/>
            <w:vMerge w:val="restart"/>
            <w:shd w:val="clear" w:color="auto" w:fill="FFFFFF"/>
          </w:tcPr>
          <w:p w:rsidRPr="0023723A" w:rsidR="00A75662" w:rsidP="00C654FF" w:rsidRDefault="00A75662" w14:paraId="56E93A09" w14:textId="77777777">
            <w:pPr>
              <w:shd w:val="clear" w:color="auto" w:fill="FFFFFF"/>
              <w:ind w:right="-142"/>
              <w:jc w:val="center"/>
              <w:rPr>
                <w:rFonts w:ascii="Verdana" w:hAnsi="Verdana" w:cs="Arial"/>
                <w:b/>
                <w:color w:val="002060"/>
                <w:sz w:val="20"/>
                <w:lang w:val="es-ES"/>
              </w:rPr>
            </w:pPr>
          </w:p>
        </w:tc>
      </w:tr>
      <w:tr w:rsidRPr="0023723A" w:rsidR="00A75662" w:rsidTr="00C654FF" w14:paraId="56E93A11" w14:textId="77777777">
        <w:trPr>
          <w:trHeight w:val="371"/>
        </w:trPr>
        <w:tc>
          <w:tcPr>
            <w:tcW w:w="2232" w:type="dxa"/>
            <w:shd w:val="clear" w:color="auto" w:fill="FFFFFF"/>
          </w:tcPr>
          <w:p w:rsidRPr="0023723A" w:rsidR="00FB4E84" w:rsidP="00C654FF" w:rsidRDefault="00FB4E84" w14:paraId="7EAEFF6F" w14:textId="449D292C">
            <w:pPr>
              <w:shd w:val="clear" w:color="auto" w:fill="FFFFFF"/>
              <w:spacing w:after="0"/>
              <w:ind w:right="-142"/>
              <w:jc w:val="left"/>
              <w:rPr>
                <w:rFonts w:ascii="Verdana" w:hAnsi="Verdana" w:cs="Arial"/>
                <w:sz w:val="20"/>
                <w:lang w:val="es-ES"/>
              </w:rPr>
            </w:pPr>
            <w:r w:rsidRPr="0023723A">
              <w:rPr>
                <w:rFonts w:ascii="Verdana" w:hAnsi="Verdana" w:cs="Arial"/>
                <w:sz w:val="20"/>
                <w:lang w:val="es-ES"/>
              </w:rPr>
              <w:t>Código Erasmus</w:t>
            </w:r>
          </w:p>
          <w:p w:rsidRPr="0023723A" w:rsidR="00FB4E84" w:rsidP="00C654FF" w:rsidRDefault="00866484" w14:paraId="5C41485C" w14:textId="5B20D771">
            <w:pPr>
              <w:shd w:val="clear" w:color="auto" w:fill="FFFFFF"/>
              <w:spacing w:after="0"/>
              <w:ind w:right="-142"/>
              <w:jc w:val="left"/>
              <w:rPr>
                <w:rFonts w:ascii="Verdana" w:hAnsi="Verdana" w:cs="Arial"/>
                <w:sz w:val="16"/>
                <w:szCs w:val="16"/>
                <w:lang w:val="es-ES"/>
              </w:rPr>
            </w:pPr>
            <w:r w:rsidRPr="0023723A">
              <w:rPr>
                <w:rFonts w:ascii="Verdana" w:hAnsi="Verdana" w:cs="Arial"/>
                <w:sz w:val="16"/>
                <w:szCs w:val="16"/>
                <w:lang w:val="es-ES"/>
              </w:rPr>
              <w:t xml:space="preserve"> </w:t>
            </w:r>
            <w:r w:rsidRPr="0023723A" w:rsidR="00FB4E84">
              <w:rPr>
                <w:rFonts w:ascii="Verdana" w:hAnsi="Verdana" w:cs="Arial"/>
                <w:sz w:val="16"/>
                <w:szCs w:val="16"/>
                <w:lang w:val="es-ES"/>
              </w:rPr>
              <w:t>(si procede)</w:t>
            </w:r>
          </w:p>
          <w:p w:rsidRPr="0023723A" w:rsidR="00A75662" w:rsidP="00C654FF" w:rsidRDefault="00A75662" w14:paraId="56E93A0D" w14:textId="77777777">
            <w:pPr>
              <w:shd w:val="clear" w:color="auto" w:fill="FFFFFF"/>
              <w:spacing w:after="0"/>
              <w:ind w:right="-142"/>
              <w:jc w:val="left"/>
              <w:rPr>
                <w:rFonts w:ascii="Verdana" w:hAnsi="Verdana" w:cs="Arial"/>
                <w:sz w:val="20"/>
                <w:lang w:val="es-ES"/>
              </w:rPr>
            </w:pPr>
          </w:p>
        </w:tc>
        <w:tc>
          <w:tcPr>
            <w:tcW w:w="2271" w:type="dxa"/>
            <w:shd w:val="clear" w:color="auto" w:fill="FFFFFF"/>
          </w:tcPr>
          <w:p w:rsidRPr="0023723A" w:rsidR="00A75662" w:rsidP="00C654FF" w:rsidRDefault="00A75662" w14:paraId="56E93A0E" w14:textId="77777777">
            <w:pPr>
              <w:shd w:val="clear" w:color="auto" w:fill="FFFFFF"/>
              <w:ind w:right="-142"/>
              <w:jc w:val="left"/>
              <w:rPr>
                <w:rFonts w:ascii="Verdana" w:hAnsi="Verdana" w:cs="Arial"/>
                <w:b/>
                <w:color w:val="002060"/>
                <w:sz w:val="20"/>
                <w:lang w:val="es-ES"/>
              </w:rPr>
            </w:pPr>
          </w:p>
        </w:tc>
        <w:tc>
          <w:tcPr>
            <w:tcW w:w="2268" w:type="dxa"/>
            <w:vMerge/>
            <w:shd w:val="clear" w:color="auto" w:fill="FFFFFF"/>
          </w:tcPr>
          <w:p w:rsidRPr="0023723A" w:rsidR="00A75662" w:rsidP="00C654FF" w:rsidRDefault="00A75662" w14:paraId="56E93A0F" w14:textId="77777777">
            <w:pPr>
              <w:shd w:val="clear" w:color="auto" w:fill="FFFFFF"/>
              <w:spacing w:after="0"/>
              <w:ind w:right="-142"/>
              <w:jc w:val="left"/>
              <w:rPr>
                <w:rFonts w:ascii="Verdana" w:hAnsi="Verdana" w:cs="Arial"/>
                <w:sz w:val="20"/>
                <w:lang w:val="es-ES"/>
              </w:rPr>
            </w:pPr>
          </w:p>
        </w:tc>
        <w:tc>
          <w:tcPr>
            <w:tcW w:w="2293" w:type="dxa"/>
            <w:vMerge/>
            <w:shd w:val="clear" w:color="auto" w:fill="FFFFFF"/>
          </w:tcPr>
          <w:p w:rsidRPr="0023723A" w:rsidR="00A75662" w:rsidP="00C654FF" w:rsidRDefault="00A75662" w14:paraId="56E93A10" w14:textId="77777777">
            <w:pPr>
              <w:shd w:val="clear" w:color="auto" w:fill="FFFFFF"/>
              <w:ind w:right="-142"/>
              <w:jc w:val="center"/>
              <w:rPr>
                <w:rFonts w:ascii="Verdana" w:hAnsi="Verdana" w:cs="Arial"/>
                <w:b/>
                <w:color w:val="002060"/>
                <w:sz w:val="20"/>
                <w:lang w:val="es-ES"/>
              </w:rPr>
            </w:pPr>
          </w:p>
        </w:tc>
      </w:tr>
      <w:tr w:rsidRPr="0023723A" w:rsidR="007967A9" w:rsidTr="00C654FF" w14:paraId="56E93A16" w14:textId="77777777">
        <w:trPr>
          <w:trHeight w:val="559"/>
        </w:trPr>
        <w:tc>
          <w:tcPr>
            <w:tcW w:w="2232" w:type="dxa"/>
            <w:shd w:val="clear" w:color="auto" w:fill="FFFFFF"/>
          </w:tcPr>
          <w:p w:rsidRPr="0023723A" w:rsidR="00FB4E84" w:rsidP="00C654FF" w:rsidRDefault="00FB4E84" w14:paraId="56E93A12" w14:textId="4838B7BE">
            <w:pPr>
              <w:shd w:val="clear" w:color="auto" w:fill="FFFFFF"/>
              <w:ind w:right="-142"/>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rsidRPr="0023723A" w:rsidR="007967A9" w:rsidP="00C654FF" w:rsidRDefault="007967A9" w14:paraId="56E93A13" w14:textId="77777777">
            <w:pPr>
              <w:shd w:val="clear" w:color="auto" w:fill="FFFFFF"/>
              <w:ind w:right="-142"/>
              <w:jc w:val="left"/>
              <w:rPr>
                <w:rFonts w:ascii="Verdana" w:hAnsi="Verdana" w:cs="Arial"/>
                <w:color w:val="002060"/>
                <w:sz w:val="20"/>
                <w:lang w:val="es-ES"/>
              </w:rPr>
            </w:pPr>
          </w:p>
        </w:tc>
        <w:tc>
          <w:tcPr>
            <w:tcW w:w="2268" w:type="dxa"/>
            <w:shd w:val="clear" w:color="auto" w:fill="FFFFFF"/>
          </w:tcPr>
          <w:p w:rsidRPr="0023723A" w:rsidR="00FB4E84" w:rsidP="00C654FF" w:rsidRDefault="00FB4E84" w14:paraId="32C60B8E" w14:textId="77777777">
            <w:pPr>
              <w:shd w:val="clear" w:color="auto" w:fill="FFFFFF"/>
              <w:spacing w:after="0"/>
              <w:ind w:right="-142"/>
              <w:jc w:val="left"/>
              <w:rPr>
                <w:rFonts w:ascii="Verdana" w:hAnsi="Verdana" w:cs="Arial"/>
                <w:sz w:val="20"/>
                <w:lang w:val="es-ES"/>
              </w:rPr>
            </w:pPr>
            <w:r w:rsidRPr="0023723A">
              <w:rPr>
                <w:rFonts w:ascii="Verdana" w:hAnsi="Verdana" w:cs="Arial"/>
                <w:sz w:val="20"/>
                <w:lang w:val="es-ES"/>
              </w:rPr>
              <w:t>País/</w:t>
            </w:r>
          </w:p>
          <w:p w:rsidRPr="0023723A" w:rsidR="00FB4E84" w:rsidP="00C654FF" w:rsidRDefault="00FB4E84" w14:paraId="56E93A14" w14:textId="232DB396">
            <w:pPr>
              <w:shd w:val="clear" w:color="auto" w:fill="FFFFFF"/>
              <w:spacing w:after="0"/>
              <w:ind w:right="-142"/>
              <w:jc w:val="left"/>
              <w:rPr>
                <w:rFonts w:ascii="Verdana" w:hAnsi="Verdana" w:cs="Arial"/>
                <w:sz w:val="20"/>
                <w:lang w:val="es-ES"/>
              </w:rPr>
            </w:pPr>
            <w:r w:rsidRPr="0023723A">
              <w:rPr>
                <w:rFonts w:ascii="Verdana" w:hAnsi="Verdana" w:cs="Arial"/>
                <w:sz w:val="20"/>
                <w:lang w:val="es-ES"/>
              </w:rPr>
              <w:t>Código del país</w:t>
            </w:r>
          </w:p>
        </w:tc>
        <w:tc>
          <w:tcPr>
            <w:tcW w:w="2293" w:type="dxa"/>
            <w:shd w:val="clear" w:color="auto" w:fill="FFFFFF"/>
          </w:tcPr>
          <w:p w:rsidRPr="0023723A" w:rsidR="007967A9" w:rsidP="00C654FF" w:rsidRDefault="007967A9" w14:paraId="56E93A15" w14:textId="77777777">
            <w:pPr>
              <w:shd w:val="clear" w:color="auto" w:fill="FFFFFF"/>
              <w:ind w:right="-142"/>
              <w:jc w:val="center"/>
              <w:rPr>
                <w:rFonts w:ascii="Verdana" w:hAnsi="Verdana" w:cs="Arial"/>
                <w:b/>
                <w:sz w:val="20"/>
                <w:lang w:val="es-ES"/>
              </w:rPr>
            </w:pPr>
          </w:p>
        </w:tc>
      </w:tr>
      <w:tr w:rsidRPr="0023723A" w:rsidR="007967A9" w:rsidTr="00C654FF" w14:paraId="56E93A1B" w14:textId="77777777">
        <w:tc>
          <w:tcPr>
            <w:tcW w:w="2232" w:type="dxa"/>
            <w:shd w:val="clear" w:color="auto" w:fill="FFFFFF"/>
          </w:tcPr>
          <w:p w:rsidRPr="0023723A" w:rsidR="00FB4E84" w:rsidP="00C654FF" w:rsidRDefault="00FB4E84" w14:paraId="68862F2D" w14:textId="77777777">
            <w:pPr>
              <w:shd w:val="clear" w:color="auto" w:fill="FFFFFF"/>
              <w:ind w:right="-142"/>
              <w:jc w:val="left"/>
              <w:rPr>
                <w:rFonts w:ascii="Verdana" w:hAnsi="Verdana" w:cs="Arial"/>
                <w:sz w:val="20"/>
                <w:lang w:val="es-ES"/>
              </w:rPr>
            </w:pPr>
            <w:r w:rsidRPr="0023723A">
              <w:rPr>
                <w:rFonts w:ascii="Verdana" w:hAnsi="Verdana" w:cs="Arial"/>
                <w:sz w:val="20"/>
                <w:lang w:val="es-ES"/>
              </w:rPr>
              <w:t>Persona de contacto</w:t>
            </w:r>
          </w:p>
          <w:p w:rsidRPr="0023723A" w:rsidR="00FB4E84" w:rsidP="00C654FF" w:rsidRDefault="00FB4E84" w14:paraId="56E93A17" w14:textId="7ECCC363">
            <w:pPr>
              <w:shd w:val="clear" w:color="auto" w:fill="FFFFFF"/>
              <w:spacing w:after="120"/>
              <w:ind w:right="-142"/>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rsidRPr="0023723A" w:rsidR="007967A9" w:rsidP="00C654FF" w:rsidRDefault="007967A9" w14:paraId="56E93A18" w14:textId="77777777">
            <w:pPr>
              <w:shd w:val="clear" w:color="auto" w:fill="FFFFFF"/>
              <w:spacing w:after="120"/>
              <w:ind w:right="-142"/>
              <w:jc w:val="left"/>
              <w:rPr>
                <w:rFonts w:ascii="Verdana" w:hAnsi="Verdana" w:cs="Arial"/>
                <w:sz w:val="20"/>
                <w:lang w:val="es-ES"/>
              </w:rPr>
            </w:pPr>
          </w:p>
        </w:tc>
        <w:tc>
          <w:tcPr>
            <w:tcW w:w="2268" w:type="dxa"/>
            <w:shd w:val="clear" w:color="auto" w:fill="FFFFFF"/>
          </w:tcPr>
          <w:p w:rsidRPr="0023723A" w:rsidR="00FB4E84" w:rsidP="00C654FF" w:rsidRDefault="00FB4E84" w14:paraId="5AA60931" w14:textId="77777777">
            <w:pPr>
              <w:shd w:val="clear" w:color="auto" w:fill="FFFFFF"/>
              <w:spacing w:after="0"/>
              <w:ind w:right="-14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rsidRPr="0023723A" w:rsidR="00FB4E84" w:rsidP="00C654FF" w:rsidRDefault="00FB4E84" w14:paraId="2EBB797D" w14:textId="77777777">
            <w:pPr>
              <w:shd w:val="clear" w:color="auto" w:fill="FFFFFF"/>
              <w:spacing w:after="0"/>
              <w:ind w:right="-142"/>
              <w:jc w:val="left"/>
              <w:rPr>
                <w:rFonts w:ascii="Verdana" w:hAnsi="Verdana" w:cs="Arial"/>
                <w:sz w:val="20"/>
                <w:lang w:val="fr-BE"/>
              </w:rPr>
            </w:pPr>
            <w:r w:rsidRPr="0023723A">
              <w:rPr>
                <w:rFonts w:ascii="Verdana" w:hAnsi="Verdana" w:cs="Arial"/>
                <w:sz w:val="20"/>
                <w:lang w:val="fr-BE"/>
              </w:rPr>
              <w:t xml:space="preserve">Correo </w:t>
            </w:r>
            <w:proofErr w:type="spellStart"/>
            <w:r w:rsidRPr="0023723A">
              <w:rPr>
                <w:rFonts w:ascii="Verdana" w:hAnsi="Verdana" w:cs="Arial"/>
                <w:sz w:val="20"/>
                <w:lang w:val="fr-BE"/>
              </w:rPr>
              <w:t>electrónico</w:t>
            </w:r>
            <w:proofErr w:type="spellEnd"/>
            <w:r w:rsidRPr="0023723A">
              <w:rPr>
                <w:rFonts w:ascii="Verdana" w:hAnsi="Verdana" w:cs="Arial"/>
                <w:sz w:val="20"/>
                <w:lang w:val="fr-BE"/>
              </w:rPr>
              <w:t xml:space="preserve"> / </w:t>
            </w:r>
          </w:p>
          <w:p w:rsidRPr="0023723A" w:rsidR="00FB4E84" w:rsidP="00C654FF" w:rsidRDefault="00FB4E84" w14:paraId="56E93A19" w14:textId="69307E55">
            <w:pPr>
              <w:shd w:val="clear" w:color="auto" w:fill="FFFFFF"/>
              <w:spacing w:after="120"/>
              <w:ind w:right="-142"/>
              <w:jc w:val="left"/>
              <w:rPr>
                <w:rFonts w:ascii="Verdana" w:hAnsi="Verdana" w:cs="Arial"/>
                <w:b/>
                <w:sz w:val="20"/>
                <w:lang w:val="fr-BE"/>
              </w:rPr>
            </w:pPr>
            <w:proofErr w:type="spellStart"/>
            <w:proofErr w:type="gramStart"/>
            <w:r w:rsidRPr="0023723A">
              <w:rPr>
                <w:rFonts w:ascii="Verdana" w:hAnsi="Verdana" w:cs="Arial"/>
                <w:sz w:val="20"/>
                <w:lang w:val="fr-BE"/>
              </w:rPr>
              <w:t>teléfono</w:t>
            </w:r>
            <w:proofErr w:type="spellEnd"/>
            <w:proofErr w:type="gramEnd"/>
          </w:p>
        </w:tc>
        <w:tc>
          <w:tcPr>
            <w:tcW w:w="2293" w:type="dxa"/>
            <w:shd w:val="clear" w:color="auto" w:fill="FFFFFF"/>
          </w:tcPr>
          <w:p w:rsidRPr="0023723A" w:rsidR="007967A9" w:rsidP="00C654FF" w:rsidRDefault="007967A9" w14:paraId="56E93A1A" w14:textId="77777777">
            <w:pPr>
              <w:shd w:val="clear" w:color="auto" w:fill="FFFFFF"/>
              <w:spacing w:after="120"/>
              <w:ind w:right="-142"/>
              <w:jc w:val="left"/>
              <w:rPr>
                <w:rFonts w:ascii="Verdana" w:hAnsi="Verdana" w:cs="Arial"/>
                <w:b/>
                <w:color w:val="002060"/>
                <w:sz w:val="20"/>
                <w:lang w:val="fr-BE"/>
              </w:rPr>
            </w:pPr>
          </w:p>
        </w:tc>
      </w:tr>
    </w:tbl>
    <w:p w:rsidRPr="00D37F5F" w:rsidR="00D37F5F" w:rsidP="00C654FF" w:rsidRDefault="00D37F5F" w14:paraId="0D016B3D" w14:textId="77777777">
      <w:pPr>
        <w:pStyle w:val="Text4"/>
        <w:ind w:right="-142"/>
        <w:rPr>
          <w:lang w:val="fr-BE"/>
        </w:rPr>
      </w:pPr>
    </w:p>
    <w:p w:rsidR="00D92063" w:rsidP="00C654FF" w:rsidRDefault="00393DF2" w14:paraId="6C86AFC7" w14:textId="77777777">
      <w:pPr>
        <w:pStyle w:val="Text4"/>
        <w:ind w:left="0" w:right="-142"/>
        <w:rPr>
          <w:rFonts w:ascii="Verdana" w:hAnsi="Verdana"/>
          <w:sz w:val="20"/>
          <w:lang w:val="es-ES"/>
        </w:rPr>
      </w:pPr>
      <w:r w:rsidRPr="0023723A">
        <w:rPr>
          <w:rFonts w:ascii="Verdana" w:hAnsi="Verdana"/>
          <w:sz w:val="20"/>
          <w:lang w:val="es-ES"/>
        </w:rPr>
        <w:t>Las i</w:t>
      </w:r>
      <w:r w:rsidRPr="0023723A" w:rsidR="00FB4E84">
        <w:rPr>
          <w:rFonts w:ascii="Verdana" w:hAnsi="Verdana"/>
          <w:sz w:val="20"/>
          <w:lang w:val="es-ES"/>
        </w:rPr>
        <w:t xml:space="preserve">ndicaciones para cumplimentar el documento </w:t>
      </w:r>
      <w:r w:rsidRPr="0023723A" w:rsidR="00F721A1">
        <w:rPr>
          <w:rFonts w:ascii="Verdana" w:hAnsi="Verdana"/>
          <w:sz w:val="20"/>
          <w:lang w:val="es-ES"/>
        </w:rPr>
        <w:t>se encuentran en las notas finales.</w:t>
      </w:r>
    </w:p>
    <w:p w:rsidR="00C654FF" w:rsidP="00C654FF" w:rsidRDefault="00C654FF" w14:paraId="3D3E9A33" w14:textId="77777777">
      <w:pPr>
        <w:pStyle w:val="Text4"/>
        <w:ind w:left="0" w:right="-142"/>
        <w:rPr>
          <w:rFonts w:ascii="Verdana" w:hAnsi="Verdana" w:cs="Calibri"/>
          <w:b/>
          <w:color w:val="002060"/>
          <w:sz w:val="28"/>
          <w:lang w:val="es-ES"/>
        </w:rPr>
      </w:pPr>
    </w:p>
    <w:p w:rsidR="00C654FF" w:rsidP="00C654FF" w:rsidRDefault="00C654FF" w14:paraId="30EE4E40" w14:textId="77777777">
      <w:pPr>
        <w:pStyle w:val="Text4"/>
        <w:ind w:left="0" w:right="-142"/>
        <w:rPr>
          <w:rFonts w:ascii="Verdana" w:hAnsi="Verdana" w:cs="Calibri"/>
          <w:b/>
          <w:color w:val="002060"/>
          <w:sz w:val="28"/>
          <w:lang w:val="es-ES"/>
        </w:rPr>
      </w:pPr>
    </w:p>
    <w:p w:rsidRPr="0023723A" w:rsidR="00F721A1" w:rsidP="00C654FF" w:rsidRDefault="00F721A1" w14:paraId="079F3C18" w14:textId="25AE75EA">
      <w:pPr>
        <w:pStyle w:val="Text4"/>
        <w:ind w:left="0" w:right="-142"/>
        <w:rPr>
          <w:rFonts w:ascii="Verdana" w:hAnsi="Verdana" w:cs="Calibri"/>
          <w:b/>
          <w:color w:val="002060"/>
          <w:sz w:val="28"/>
          <w:lang w:val="es-ES"/>
        </w:rPr>
      </w:pPr>
      <w:r w:rsidRPr="0023723A">
        <w:rPr>
          <w:rFonts w:ascii="Verdana" w:hAnsi="Verdana" w:cs="Calibri"/>
          <w:b/>
          <w:color w:val="002060"/>
          <w:sz w:val="28"/>
          <w:lang w:val="es-ES"/>
        </w:rPr>
        <w:t>Sección a cumplimentar ANTES DE LA MOVILIDAD</w:t>
      </w:r>
    </w:p>
    <w:p w:rsidRPr="0023723A" w:rsidR="00490F95" w:rsidP="00C654FF" w:rsidRDefault="00490F95" w14:paraId="29FD8767" w14:textId="77777777">
      <w:pPr>
        <w:spacing w:after="120"/>
        <w:ind w:right="-142"/>
        <w:jc w:val="left"/>
        <w:rPr>
          <w:rFonts w:ascii="Verdana" w:hAnsi="Verdana" w:cs="Calibri"/>
          <w:b/>
          <w:color w:val="002060"/>
          <w:sz w:val="20"/>
          <w:lang w:val="es-ES"/>
        </w:rPr>
      </w:pPr>
    </w:p>
    <w:p w:rsidRPr="0023723A" w:rsidR="00F721A1" w:rsidP="00C654FF" w:rsidRDefault="007E2F6C" w14:paraId="1192A004" w14:textId="3E19DC07">
      <w:pPr>
        <w:pStyle w:val="Ttulo4"/>
        <w:keepNext w:val="0"/>
        <w:numPr>
          <w:ilvl w:val="0"/>
          <w:numId w:val="0"/>
        </w:numPr>
        <w:tabs>
          <w:tab w:val="left" w:pos="426"/>
        </w:tabs>
        <w:ind w:right="-142"/>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Pr="0023723A" w:rsidR="00F721A1">
        <w:rPr>
          <w:rFonts w:ascii="Verdana" w:hAnsi="Verdana" w:cs="Calibri"/>
          <w:b/>
          <w:color w:val="002060"/>
          <w:sz w:val="20"/>
          <w:lang w:val="es-ES"/>
        </w:rPr>
        <w:t>PROGRAMA DE MOVILIDAD PROPUESTO</w:t>
      </w:r>
    </w:p>
    <w:p w:rsidRPr="0023723A" w:rsidR="00F721A1" w:rsidP="00C654FF" w:rsidRDefault="00F721A1" w14:paraId="7CB0F744" w14:textId="61C412EC">
      <w:pPr>
        <w:pStyle w:val="Textocomentario"/>
        <w:tabs>
          <w:tab w:val="left" w:pos="2552"/>
          <w:tab w:val="left" w:pos="3686"/>
          <w:tab w:val="left" w:pos="5954"/>
        </w:tabs>
        <w:ind w:right="-142"/>
        <w:rPr>
          <w:rFonts w:ascii="Verdana" w:hAnsi="Verdana" w:cs="Calibri"/>
          <w:lang w:val="es-ES"/>
        </w:rPr>
      </w:pPr>
      <w:r w:rsidRPr="0023723A">
        <w:rPr>
          <w:rFonts w:ascii="Verdana" w:hAnsi="Verdana" w:cs="Calibri"/>
          <w:lang w:val="es-ES"/>
        </w:rPr>
        <w:t>Sector educativo principal</w:t>
      </w:r>
      <w:r w:rsidRPr="0023723A" w:rsidR="00866484">
        <w:rPr>
          <w:rStyle w:val="Refdenotaalfinal"/>
          <w:rFonts w:ascii="Verdana" w:hAnsi="Verdana" w:cs="Calibri"/>
          <w:lang w:val="en-GB"/>
        </w:rPr>
        <w:endnoteReference w:id="7"/>
      </w:r>
      <w:r w:rsidRPr="0023723A">
        <w:rPr>
          <w:rFonts w:ascii="Verdana" w:hAnsi="Verdana" w:cs="Calibri"/>
          <w:lang w:val="es-ES"/>
        </w:rPr>
        <w:t>:</w:t>
      </w:r>
    </w:p>
    <w:p w:rsidRPr="0023723A" w:rsidR="00F721A1" w:rsidP="00C654FF" w:rsidRDefault="00393DF2" w14:paraId="781C7226" w14:textId="76627199">
      <w:pPr>
        <w:pStyle w:val="Textocomentario"/>
        <w:tabs>
          <w:tab w:val="left" w:pos="2552"/>
          <w:tab w:val="left" w:pos="3686"/>
          <w:tab w:val="left" w:pos="5954"/>
        </w:tabs>
        <w:ind w:right="-142"/>
        <w:rPr>
          <w:rFonts w:ascii="Verdana" w:hAnsi="Verdana" w:cs="Calibri"/>
          <w:lang w:val="es-ES"/>
        </w:rPr>
      </w:pPr>
      <w:r w:rsidRPr="0023723A">
        <w:rPr>
          <w:rFonts w:ascii="Verdana" w:hAnsi="Verdana" w:cs="Calibri"/>
          <w:lang w:val="es-ES"/>
        </w:rPr>
        <w:t xml:space="preserve">Nivel/ </w:t>
      </w:r>
      <w:r w:rsidRPr="0023723A" w:rsidR="00F721A1">
        <w:rPr>
          <w:rFonts w:ascii="Verdana" w:hAnsi="Verdana" w:cs="Calibri"/>
          <w:lang w:val="es-ES"/>
        </w:rPr>
        <w:t xml:space="preserve">Ciclo de estudios – seleccionar el principal): </w:t>
      </w:r>
      <w:r w:rsidRPr="0023723A" w:rsidR="00F970C7">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Pr="0023723A" w:rsidR="00F970C7">
            <w:rPr>
              <w:rFonts w:hint="eastAsia" w:ascii="MS Gothic" w:hAnsi="MS Gothic" w:eastAsia="MS Gothic" w:cs="MS Gothic"/>
              <w:lang w:val="es-ES"/>
            </w:rPr>
            <w:t>☐</w:t>
          </w:r>
        </w:sdtContent>
      </w:sdt>
      <w:r w:rsidRPr="0023723A" w:rsidR="00F970C7">
        <w:rPr>
          <w:rFonts w:ascii="Verdana" w:hAnsi="Verdana" w:cs="Calibri"/>
          <w:lang w:val="es-ES"/>
        </w:rPr>
        <w:t>; grado o titulación equivalente de primer ciclo</w:t>
      </w:r>
      <w:r w:rsidRPr="0023723A" w:rsidR="00F970C7">
        <w:rPr>
          <w:rFonts w:ascii="Verdana" w:hAnsi="Verdana"/>
          <w:lang w:val="es-ES"/>
        </w:rPr>
        <w:t xml:space="preserve"> (nivel 6 del MEC)</w:t>
      </w:r>
      <w:r w:rsidRPr="0023723A" w:rsidR="00F970C7">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92391B">
            <w:rPr>
              <w:rFonts w:hint="eastAsia" w:ascii="MS Gothic" w:hAnsi="MS Gothic" w:eastAsia="MS Gothic" w:cs="Calibri"/>
              <w:lang w:val="es-ES"/>
            </w:rPr>
            <w:t>☐</w:t>
          </w:r>
        </w:sdtContent>
      </w:sdt>
      <w:r w:rsidRPr="0023723A" w:rsidR="00F970C7">
        <w:rPr>
          <w:rFonts w:ascii="Verdana" w:hAnsi="Verdana" w:cs="Calibri"/>
          <w:lang w:val="es-ES"/>
        </w:rPr>
        <w:t>; máster o titulación equivalente de segundo ciclo</w:t>
      </w:r>
      <w:r w:rsidRPr="0023723A" w:rsidR="00F970C7">
        <w:rPr>
          <w:rFonts w:ascii="Verdana" w:hAnsi="Verdana"/>
          <w:lang w:val="es-ES"/>
        </w:rPr>
        <w:t xml:space="preserve"> (nivel 7 del MEC)</w:t>
      </w:r>
      <w:r w:rsidRPr="0023723A" w:rsidR="00F970C7">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Pr="0023723A" w:rsidR="00F970C7">
            <w:rPr>
              <w:rFonts w:hint="eastAsia" w:ascii="MS Gothic" w:hAnsi="MS Gothic" w:eastAsia="MS Gothic" w:cs="MS Gothic"/>
              <w:lang w:val="es-ES"/>
            </w:rPr>
            <w:t>☐</w:t>
          </w:r>
        </w:sdtContent>
      </w:sdt>
      <w:r w:rsidRPr="0023723A" w:rsidR="00F970C7">
        <w:rPr>
          <w:rFonts w:ascii="Verdana" w:hAnsi="Verdana" w:cs="Calibri"/>
          <w:lang w:val="es-ES"/>
        </w:rPr>
        <w:t xml:space="preserve">; doctorado o titulación equivalente de </w:t>
      </w:r>
      <w:r w:rsidRPr="0023723A" w:rsidR="00B82C08">
        <w:rPr>
          <w:rFonts w:ascii="Verdana" w:hAnsi="Verdana" w:cs="Calibri"/>
          <w:lang w:val="es-ES"/>
        </w:rPr>
        <w:t>tercer nivel</w:t>
      </w:r>
      <w:r w:rsidRPr="0023723A" w:rsidR="00F970C7">
        <w:rPr>
          <w:rFonts w:ascii="Verdana" w:hAnsi="Verdana"/>
          <w:lang w:val="es-ES"/>
        </w:rPr>
        <w:t xml:space="preserve"> (</w:t>
      </w:r>
      <w:r w:rsidRPr="0023723A" w:rsidR="00B82C08">
        <w:rPr>
          <w:rFonts w:ascii="Verdana" w:hAnsi="Verdana"/>
          <w:lang w:val="es-ES"/>
        </w:rPr>
        <w:t>nivel</w:t>
      </w:r>
      <w:r w:rsidRPr="0023723A" w:rsidR="00F970C7">
        <w:rPr>
          <w:rFonts w:ascii="Verdana" w:hAnsi="Verdana"/>
          <w:lang w:val="es-ES"/>
        </w:rPr>
        <w:t xml:space="preserve"> 8</w:t>
      </w:r>
      <w:r w:rsidRPr="0023723A" w:rsidR="00B82C08">
        <w:rPr>
          <w:rFonts w:ascii="Verdana" w:hAnsi="Verdana"/>
          <w:lang w:val="es-ES"/>
        </w:rPr>
        <w:t xml:space="preserve"> del MEC</w:t>
      </w:r>
      <w:r w:rsidRPr="0023723A" w:rsidR="00F970C7">
        <w:rPr>
          <w:rFonts w:ascii="Verdana" w:hAnsi="Verdana"/>
          <w:lang w:val="es-ES"/>
        </w:rPr>
        <w:t>)</w:t>
      </w:r>
      <w:r w:rsidRPr="0023723A" w:rsidR="00F970C7">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Pr="0023723A" w:rsidR="00F970C7">
            <w:rPr>
              <w:rFonts w:hint="eastAsia" w:ascii="MS Gothic" w:hAnsi="MS Gothic" w:eastAsia="MS Gothic" w:cs="MS Gothic"/>
              <w:lang w:val="es-ES"/>
            </w:rPr>
            <w:t>☐</w:t>
          </w:r>
        </w:sdtContent>
      </w:sdt>
    </w:p>
    <w:p w:rsidRPr="0023723A" w:rsidR="00B82C08" w:rsidP="00C654FF" w:rsidRDefault="00B82C08" w14:paraId="015DC895" w14:textId="02FE374E">
      <w:pPr>
        <w:pStyle w:val="Textocomentario"/>
        <w:tabs>
          <w:tab w:val="left" w:pos="2552"/>
          <w:tab w:val="left" w:pos="3686"/>
          <w:tab w:val="left" w:pos="5954"/>
        </w:tabs>
        <w:ind w:right="-142"/>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rsidRPr="0023723A" w:rsidR="00B82C08" w:rsidP="00C654FF" w:rsidRDefault="00B82C08" w14:paraId="6D9C658E" w14:textId="3E230F3B">
      <w:pPr>
        <w:pStyle w:val="Textocomentario"/>
        <w:tabs>
          <w:tab w:val="left" w:pos="2552"/>
          <w:tab w:val="left" w:pos="3686"/>
          <w:tab w:val="left" w:pos="5954"/>
        </w:tabs>
        <w:ind w:right="-142"/>
        <w:rPr>
          <w:rFonts w:ascii="Verdana" w:hAnsi="Verdana" w:cs="Calibri"/>
          <w:lang w:val="es-ES"/>
        </w:rPr>
      </w:pPr>
      <w:r w:rsidRPr="0023723A">
        <w:rPr>
          <w:rFonts w:ascii="Verdana" w:hAnsi="Verdana" w:cs="Calibri"/>
          <w:lang w:val="es-ES"/>
        </w:rPr>
        <w:t xml:space="preserve">Número de horas </w:t>
      </w:r>
      <w:r w:rsidRPr="0023723A" w:rsidR="00E74826">
        <w:rPr>
          <w:rFonts w:ascii="Verdana" w:hAnsi="Verdana" w:cs="Calibri"/>
          <w:lang w:val="es-ES"/>
        </w:rPr>
        <w:t>de docencia</w:t>
      </w:r>
      <w:r w:rsidRPr="0023723A" w:rsidR="001720C5">
        <w:rPr>
          <w:rStyle w:val="Refdenotaalfinal"/>
          <w:rFonts w:ascii="Verdana" w:hAnsi="Verdana" w:cs="Calibri"/>
          <w:lang w:val="es-ES"/>
        </w:rPr>
        <w:endnoteReference w:id="8"/>
      </w:r>
      <w:r w:rsidRPr="0023723A">
        <w:rPr>
          <w:rFonts w:ascii="Verdana" w:hAnsi="Verdana" w:cs="Calibri"/>
          <w:lang w:val="es-ES"/>
        </w:rPr>
        <w:t>:</w:t>
      </w:r>
      <w:r w:rsidR="00D37F5F">
        <w:rPr>
          <w:rFonts w:ascii="Verdana" w:hAnsi="Verdana" w:cs="Calibri"/>
          <w:lang w:val="es-ES"/>
        </w:rPr>
        <w:t xml:space="preserve"> 8h </w:t>
      </w:r>
    </w:p>
    <w:p w:rsidRPr="0023723A" w:rsidR="00B82C08" w:rsidP="00C654FF" w:rsidRDefault="00B82C08" w14:paraId="534BDF31" w14:textId="4EA02785">
      <w:pPr>
        <w:pStyle w:val="Textocomentario"/>
        <w:tabs>
          <w:tab w:val="left" w:pos="2552"/>
          <w:tab w:val="left" w:pos="3686"/>
          <w:tab w:val="left" w:pos="5954"/>
        </w:tabs>
        <w:ind w:right="-142"/>
        <w:rPr>
          <w:rFonts w:ascii="Verdana" w:hAnsi="Verdana" w:cs="Calibri"/>
          <w:lang w:val="es-ES"/>
        </w:rPr>
      </w:pPr>
      <w:r w:rsidRPr="0023723A">
        <w:rPr>
          <w:rFonts w:ascii="Verdana" w:hAnsi="Verdana" w:cs="Calibri"/>
          <w:lang w:val="es-ES"/>
        </w:rPr>
        <w:t>Idioma de instrucción:</w:t>
      </w:r>
      <w:r w:rsidR="00D37F5F">
        <w:rPr>
          <w:rFonts w:ascii="Verdana" w:hAnsi="Verdana" w:cs="Calibri"/>
          <w:lang w:val="es-ES"/>
        </w:rPr>
        <w:t xml:space="preserve"> </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23723A" w:rsidR="00377526" w:rsidTr="00107B17" w14:paraId="56E93A2E" w14:textId="77777777">
        <w:trPr>
          <w:jc w:val="center"/>
        </w:trPr>
        <w:tc>
          <w:tcPr>
            <w:tcW w:w="8763" w:type="dxa"/>
            <w:shd w:val="clear" w:color="auto" w:fill="FFFFFF"/>
            <w:hideMark/>
          </w:tcPr>
          <w:p w:rsidRPr="0023723A" w:rsidR="00B82C08" w:rsidP="00C654FF" w:rsidRDefault="00B82C08" w14:paraId="23285E4F" w14:textId="1F17F9B6">
            <w:pPr>
              <w:spacing w:after="120"/>
              <w:ind w:left="-6" w:right="-142" w:firstLine="6"/>
              <w:rPr>
                <w:rFonts w:ascii="Verdana" w:hAnsi="Verdana" w:cs="Calibri"/>
                <w:b/>
                <w:sz w:val="20"/>
                <w:lang w:val="es-ES"/>
              </w:rPr>
            </w:pPr>
            <w:r w:rsidRPr="0023723A">
              <w:rPr>
                <w:rFonts w:ascii="Verdana" w:hAnsi="Verdana" w:cs="Calibri"/>
                <w:b/>
                <w:sz w:val="20"/>
                <w:lang w:val="es-ES"/>
              </w:rPr>
              <w:t>Objetivos generales de la movilidad</w:t>
            </w:r>
          </w:p>
          <w:p w:rsidRPr="0023723A" w:rsidR="00153B61" w:rsidP="00C654FF" w:rsidRDefault="00153B61" w14:paraId="33661749" w14:textId="77777777">
            <w:pPr>
              <w:spacing w:after="120"/>
              <w:ind w:left="-6" w:right="-142" w:firstLine="6"/>
              <w:rPr>
                <w:rFonts w:ascii="Verdana" w:hAnsi="Verdana" w:cs="Calibri"/>
                <w:b/>
                <w:sz w:val="20"/>
                <w:lang w:val="es-ES"/>
              </w:rPr>
            </w:pPr>
          </w:p>
          <w:p w:rsidRPr="0023723A" w:rsidR="00377526" w:rsidP="00C654FF" w:rsidRDefault="00377526" w14:paraId="56E93A2D" w14:textId="77777777">
            <w:pPr>
              <w:spacing w:after="120"/>
              <w:ind w:right="-142"/>
              <w:rPr>
                <w:rFonts w:ascii="Verdana" w:hAnsi="Verdana" w:cs="Calibri"/>
                <w:sz w:val="20"/>
                <w:lang w:val="es-ES"/>
              </w:rPr>
            </w:pPr>
          </w:p>
        </w:tc>
      </w:tr>
    </w:tbl>
    <w:p w:rsidRPr="0023723A" w:rsidR="00377526" w:rsidP="00C654FF" w:rsidRDefault="00377526" w14:paraId="56E93A2F" w14:textId="77777777">
      <w:pPr>
        <w:keepNext/>
        <w:keepLines/>
        <w:tabs>
          <w:tab w:val="left" w:pos="426"/>
        </w:tabs>
        <w:spacing w:after="0"/>
        <w:ind w:right="-142"/>
        <w:rPr>
          <w:rFonts w:ascii="Verdana" w:hAnsi="Verdana" w:cs="Calibri"/>
          <w:b/>
          <w:color w:val="002060"/>
          <w:sz w:val="20"/>
          <w:lang w:val="es-ES"/>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23723A" w:rsidR="00377526" w:rsidTr="00107B17" w14:paraId="56E93A35" w14:textId="77777777">
        <w:trPr>
          <w:jc w:val="center"/>
        </w:trPr>
        <w:tc>
          <w:tcPr>
            <w:tcW w:w="8763" w:type="dxa"/>
            <w:shd w:val="clear" w:color="auto" w:fill="FFFFFF"/>
            <w:hideMark/>
          </w:tcPr>
          <w:p w:rsidRPr="0023723A" w:rsidR="00B82C08" w:rsidP="00C654FF" w:rsidRDefault="00B82C08" w14:paraId="75D388E4" w14:textId="52866D08">
            <w:pPr>
              <w:spacing w:after="120"/>
              <w:ind w:right="-142"/>
              <w:rPr>
                <w:rFonts w:ascii="Verdana" w:hAnsi="Verdana" w:cs="Calibri"/>
                <w:sz w:val="20"/>
                <w:lang w:val="es-ES"/>
              </w:rPr>
            </w:pPr>
            <w:r w:rsidRPr="0023723A">
              <w:rPr>
                <w:rFonts w:ascii="Verdana" w:hAnsi="Verdana" w:cs="Calibri"/>
                <w:b/>
                <w:sz w:val="20"/>
                <w:lang w:val="es-ES"/>
              </w:rPr>
              <w:t xml:space="preserve">Valor añadido de la </w:t>
            </w:r>
            <w:r w:rsidRPr="0023723A" w:rsidR="00145EB7">
              <w:rPr>
                <w:rFonts w:ascii="Verdana" w:hAnsi="Verdana" w:cs="Calibri"/>
                <w:b/>
                <w:sz w:val="20"/>
                <w:lang w:val="es-ES"/>
              </w:rPr>
              <w:t>m</w:t>
            </w:r>
            <w:r w:rsidRPr="0023723A">
              <w:rPr>
                <w:rFonts w:ascii="Verdana" w:hAnsi="Verdana" w:cs="Calibri"/>
                <w:b/>
                <w:sz w:val="20"/>
                <w:lang w:val="es-ES"/>
              </w:rPr>
              <w:t>ovilidad (en el context</w:t>
            </w:r>
            <w:r w:rsidRPr="0023723A" w:rsidR="00145EB7">
              <w:rPr>
                <w:rFonts w:ascii="Verdana" w:hAnsi="Verdana" w:cs="Calibri"/>
                <w:b/>
                <w:sz w:val="20"/>
                <w:lang w:val="es-ES"/>
              </w:rPr>
              <w:t>o</w:t>
            </w:r>
            <w:r w:rsidRPr="0023723A">
              <w:rPr>
                <w:rFonts w:ascii="Verdana" w:hAnsi="Verdana" w:cs="Calibri"/>
                <w:b/>
                <w:sz w:val="20"/>
                <w:lang w:val="es-ES"/>
              </w:rPr>
              <w:t xml:space="preserve"> de la</w:t>
            </w:r>
            <w:r w:rsidRPr="0023723A" w:rsidR="00145EB7">
              <w:rPr>
                <w:rFonts w:ascii="Verdana" w:hAnsi="Verdana" w:cs="Calibri"/>
                <w:b/>
                <w:sz w:val="20"/>
                <w:lang w:val="es-ES"/>
              </w:rPr>
              <w:t>s</w:t>
            </w:r>
            <w:r w:rsidRPr="0023723A">
              <w:rPr>
                <w:rFonts w:ascii="Verdana" w:hAnsi="Verdana" w:cs="Calibri"/>
                <w:b/>
                <w:sz w:val="20"/>
                <w:lang w:val="es-ES"/>
              </w:rPr>
              <w:t xml:space="preserve"> estrategia</w:t>
            </w:r>
            <w:r w:rsidRPr="0023723A" w:rsidR="00145EB7">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rsidRPr="0023723A" w:rsidR="00153B61" w:rsidP="00C654FF" w:rsidRDefault="00153B61" w14:paraId="74B177CB" w14:textId="77777777">
            <w:pPr>
              <w:spacing w:after="120"/>
              <w:ind w:right="-142"/>
              <w:rPr>
                <w:rFonts w:ascii="Verdana" w:hAnsi="Verdana" w:cs="Calibri"/>
                <w:sz w:val="20"/>
                <w:lang w:val="es-ES"/>
              </w:rPr>
            </w:pPr>
          </w:p>
          <w:p w:rsidRPr="0023723A" w:rsidR="00153B61" w:rsidP="00C654FF" w:rsidRDefault="00153B61" w14:paraId="4AA016B3" w14:textId="77777777">
            <w:pPr>
              <w:spacing w:after="120"/>
              <w:ind w:right="-142"/>
              <w:rPr>
                <w:rFonts w:ascii="Verdana" w:hAnsi="Verdana" w:cs="Calibri"/>
                <w:sz w:val="20"/>
                <w:lang w:val="es-ES"/>
              </w:rPr>
            </w:pPr>
          </w:p>
          <w:p w:rsidRPr="0023723A" w:rsidR="00153B61" w:rsidP="00C654FF" w:rsidRDefault="00153B61" w14:paraId="267134A1" w14:textId="77777777">
            <w:pPr>
              <w:spacing w:after="120"/>
              <w:ind w:right="-142"/>
              <w:rPr>
                <w:rFonts w:ascii="Verdana" w:hAnsi="Verdana" w:cs="Calibri"/>
                <w:sz w:val="20"/>
                <w:lang w:val="es-ES"/>
              </w:rPr>
            </w:pPr>
          </w:p>
          <w:p w:rsidRPr="0023723A" w:rsidR="00377526" w:rsidP="00C654FF" w:rsidRDefault="00377526" w14:paraId="56E93A34" w14:textId="77777777">
            <w:pPr>
              <w:spacing w:after="120"/>
              <w:ind w:left="-6" w:right="-142" w:firstLine="6"/>
              <w:rPr>
                <w:rFonts w:ascii="Verdana" w:hAnsi="Verdana" w:cs="Calibri"/>
                <w:sz w:val="20"/>
                <w:lang w:val="es-ES"/>
              </w:rPr>
            </w:pPr>
          </w:p>
        </w:tc>
      </w:tr>
    </w:tbl>
    <w:p w:rsidRPr="0023723A" w:rsidR="00377526" w:rsidP="00C654FF" w:rsidRDefault="00377526" w14:paraId="56E93A36" w14:textId="77777777">
      <w:pPr>
        <w:keepNext/>
        <w:keepLines/>
        <w:tabs>
          <w:tab w:val="left" w:pos="426"/>
        </w:tabs>
        <w:spacing w:after="0"/>
        <w:ind w:right="-142"/>
        <w:rPr>
          <w:rFonts w:ascii="Verdana" w:hAnsi="Verdana" w:cs="Calibri"/>
          <w:b/>
          <w:color w:val="002060"/>
          <w:sz w:val="20"/>
          <w:lang w:val="es-ES"/>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23723A" w:rsidR="00377526" w:rsidTr="00107B17" w14:paraId="56E93A3B" w14:textId="77777777">
        <w:trPr>
          <w:jc w:val="center"/>
        </w:trPr>
        <w:tc>
          <w:tcPr>
            <w:tcW w:w="8763" w:type="dxa"/>
            <w:shd w:val="clear" w:color="auto" w:fill="FFFFFF"/>
            <w:hideMark/>
          </w:tcPr>
          <w:p w:rsidRPr="0023723A" w:rsidR="00B82C08" w:rsidP="00C654FF" w:rsidRDefault="00B82C08" w14:paraId="0C59DE23" w14:textId="6EABA227">
            <w:pPr>
              <w:spacing w:after="120"/>
              <w:ind w:left="-6" w:right="-142"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rsidRPr="0023723A" w:rsidR="00153B61" w:rsidP="00C654FF" w:rsidRDefault="00153B61" w14:paraId="150D1A4D" w14:textId="5703F42C">
            <w:pPr>
              <w:spacing w:after="120"/>
              <w:ind w:left="-6" w:right="-142" w:firstLine="6"/>
              <w:rPr>
                <w:rFonts w:ascii="Verdana" w:hAnsi="Verdana" w:cs="Calibri"/>
                <w:b/>
                <w:sz w:val="20"/>
                <w:lang w:val="en-GB"/>
              </w:rPr>
            </w:pPr>
          </w:p>
          <w:p w:rsidRPr="0023723A" w:rsidR="00153B61" w:rsidP="00C654FF" w:rsidRDefault="00153B61" w14:paraId="4C6BA7C3" w14:textId="77777777">
            <w:pPr>
              <w:spacing w:after="120"/>
              <w:ind w:left="-6" w:right="-142" w:firstLine="6"/>
              <w:rPr>
                <w:rFonts w:ascii="Verdana" w:hAnsi="Verdana" w:cs="Calibri"/>
                <w:b/>
                <w:sz w:val="20"/>
                <w:lang w:val="en-GB"/>
              </w:rPr>
            </w:pPr>
          </w:p>
          <w:p w:rsidRPr="0023723A" w:rsidR="00153B61" w:rsidP="00C654FF" w:rsidRDefault="00153B61" w14:paraId="5537C16A" w14:textId="77777777">
            <w:pPr>
              <w:spacing w:after="120"/>
              <w:ind w:left="-6" w:right="-142" w:firstLine="6"/>
              <w:rPr>
                <w:rFonts w:ascii="Verdana" w:hAnsi="Verdana" w:cs="Calibri"/>
                <w:b/>
                <w:sz w:val="20"/>
                <w:lang w:val="en-GB"/>
              </w:rPr>
            </w:pPr>
          </w:p>
          <w:p w:rsidRPr="0023723A" w:rsidR="00153B61" w:rsidP="00C654FF" w:rsidRDefault="00153B61" w14:paraId="2B78BD76" w14:textId="77777777">
            <w:pPr>
              <w:spacing w:after="120"/>
              <w:ind w:left="-6" w:right="-142" w:firstLine="6"/>
              <w:rPr>
                <w:rFonts w:ascii="Verdana" w:hAnsi="Verdana" w:cs="Calibri"/>
                <w:b/>
                <w:sz w:val="20"/>
                <w:lang w:val="en-GB"/>
              </w:rPr>
            </w:pPr>
          </w:p>
          <w:p w:rsidRPr="0023723A" w:rsidR="00377526" w:rsidP="00C654FF" w:rsidRDefault="00377526" w14:paraId="56E93A3A" w14:textId="77777777">
            <w:pPr>
              <w:spacing w:after="120"/>
              <w:ind w:right="-142"/>
              <w:rPr>
                <w:rFonts w:ascii="Verdana" w:hAnsi="Verdana" w:cs="Calibri"/>
                <w:sz w:val="20"/>
                <w:lang w:val="en-GB"/>
              </w:rPr>
            </w:pPr>
          </w:p>
        </w:tc>
      </w:tr>
    </w:tbl>
    <w:p w:rsidRPr="0023723A" w:rsidR="00377526" w:rsidP="00C654FF" w:rsidRDefault="00377526" w14:paraId="56E93A3C" w14:textId="77777777">
      <w:pPr>
        <w:keepNext/>
        <w:keepLines/>
        <w:tabs>
          <w:tab w:val="left" w:pos="426"/>
        </w:tabs>
        <w:spacing w:after="0"/>
        <w:ind w:right="-142"/>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23723A" w:rsidR="00377526" w:rsidTr="00107B17" w14:paraId="56E93A40" w14:textId="77777777">
        <w:trPr>
          <w:jc w:val="center"/>
        </w:trPr>
        <w:tc>
          <w:tcPr>
            <w:tcW w:w="8763" w:type="dxa"/>
            <w:shd w:val="clear" w:color="auto" w:fill="FFFFFF"/>
            <w:hideMark/>
          </w:tcPr>
          <w:p w:rsidRPr="0023723A" w:rsidR="00145EB7" w:rsidP="00C654FF" w:rsidRDefault="00145EB7" w14:paraId="0A11A7D9" w14:textId="74A5083F">
            <w:pPr>
              <w:spacing w:after="120"/>
              <w:ind w:left="-6" w:right="-142"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rsidRPr="0023723A" w:rsidR="00B82C08" w:rsidP="00C654FF" w:rsidRDefault="00B82C08" w14:paraId="4978B046" w14:textId="77777777">
            <w:pPr>
              <w:spacing w:after="120"/>
              <w:ind w:left="-6" w:right="-142" w:firstLine="6"/>
              <w:rPr>
                <w:rFonts w:ascii="Verdana" w:hAnsi="Verdana" w:cs="Calibri"/>
                <w:b/>
                <w:sz w:val="20"/>
                <w:lang w:val="es-ES"/>
              </w:rPr>
            </w:pPr>
          </w:p>
          <w:p w:rsidRPr="0023723A" w:rsidR="00153B61" w:rsidP="00C654FF" w:rsidRDefault="00153B61" w14:paraId="4C3E9942" w14:textId="77777777">
            <w:pPr>
              <w:spacing w:after="120"/>
              <w:ind w:left="-6" w:right="-142" w:firstLine="6"/>
              <w:rPr>
                <w:rFonts w:ascii="Verdana" w:hAnsi="Verdana" w:cs="Calibri"/>
                <w:b/>
                <w:sz w:val="20"/>
                <w:lang w:val="es-ES"/>
              </w:rPr>
            </w:pPr>
          </w:p>
          <w:p w:rsidRPr="0023723A" w:rsidR="00153B61" w:rsidP="00C654FF" w:rsidRDefault="00153B61" w14:paraId="5509129B" w14:textId="77777777">
            <w:pPr>
              <w:spacing w:after="120"/>
              <w:ind w:left="-6" w:right="-142" w:firstLine="6"/>
              <w:rPr>
                <w:rFonts w:ascii="Verdana" w:hAnsi="Verdana" w:cs="Calibri"/>
                <w:b/>
                <w:sz w:val="20"/>
                <w:lang w:val="es-ES"/>
              </w:rPr>
            </w:pPr>
          </w:p>
          <w:p w:rsidRPr="0023723A" w:rsidR="00377526" w:rsidP="00C654FF" w:rsidRDefault="00377526" w14:paraId="56E93A3F" w14:textId="77777777">
            <w:pPr>
              <w:spacing w:after="120"/>
              <w:ind w:right="-142"/>
              <w:rPr>
                <w:rFonts w:ascii="Verdana" w:hAnsi="Verdana" w:cs="Calibri"/>
                <w:sz w:val="20"/>
                <w:lang w:val="es-ES"/>
              </w:rPr>
            </w:pPr>
          </w:p>
        </w:tc>
      </w:tr>
    </w:tbl>
    <w:p w:rsidR="00C654FF" w:rsidP="00C654FF" w:rsidRDefault="00C654FF" w14:paraId="05D25B1C" w14:textId="77777777">
      <w:pPr>
        <w:keepNext/>
        <w:keepLines/>
        <w:tabs>
          <w:tab w:val="left" w:pos="426"/>
        </w:tabs>
        <w:ind w:right="-142"/>
        <w:rPr>
          <w:rFonts w:ascii="Verdana" w:hAnsi="Verdana" w:cs="Calibri"/>
          <w:b/>
          <w:color w:val="002060"/>
          <w:sz w:val="20"/>
          <w:lang w:val="es-ES"/>
        </w:rPr>
      </w:pPr>
    </w:p>
    <w:p w:rsidRPr="0023723A" w:rsidR="00145EB7" w:rsidP="00C654FF" w:rsidRDefault="00363AEC" w14:paraId="7A3A4F58" w14:textId="08321EC0">
      <w:pPr>
        <w:keepNext/>
        <w:keepLines/>
        <w:tabs>
          <w:tab w:val="left" w:pos="426"/>
        </w:tabs>
        <w:ind w:right="-142"/>
        <w:rPr>
          <w:rFonts w:ascii="Verdana" w:hAnsi="Verdana" w:cs="Calibri"/>
          <w:b/>
          <w:color w:val="002060"/>
          <w:sz w:val="20"/>
          <w:lang w:val="es-ES"/>
        </w:rPr>
      </w:pPr>
      <w:r w:rsidRPr="0023723A">
        <w:rPr>
          <w:rFonts w:ascii="Verdana" w:hAnsi="Verdana" w:cs="Calibri"/>
          <w:b/>
          <w:color w:val="002060"/>
          <w:sz w:val="20"/>
          <w:lang w:val="es-ES"/>
        </w:rPr>
        <w:br/>
      </w:r>
      <w:r w:rsidRPr="0023723A" w:rsidR="00377526">
        <w:rPr>
          <w:rFonts w:ascii="Verdana" w:hAnsi="Verdana" w:cs="Calibri"/>
          <w:b/>
          <w:color w:val="002060"/>
          <w:sz w:val="20"/>
          <w:lang w:val="es-ES"/>
        </w:rPr>
        <w:t xml:space="preserve">II. </w:t>
      </w:r>
      <w:r w:rsidRPr="0023723A" w:rsidR="00145EB7">
        <w:rPr>
          <w:rFonts w:ascii="Verdana" w:hAnsi="Verdana" w:cs="Calibri"/>
          <w:b/>
          <w:color w:val="002060"/>
          <w:sz w:val="20"/>
          <w:lang w:val="es-ES"/>
        </w:rPr>
        <w:t>COMPROMISO DE LAS TRES PARTES</w:t>
      </w:r>
    </w:p>
    <w:p w:rsidRPr="0023723A" w:rsidR="00145EB7" w:rsidP="00C654FF" w:rsidRDefault="00145EB7" w14:paraId="4CD49517" w14:textId="6B7F0B81">
      <w:pPr>
        <w:spacing w:after="120"/>
        <w:ind w:right="-142"/>
        <w:rPr>
          <w:rFonts w:ascii="Verdana" w:hAnsi="Verdana" w:cs="Calibri"/>
          <w:sz w:val="16"/>
          <w:szCs w:val="16"/>
          <w:lang w:val="es-ES"/>
        </w:rPr>
      </w:pPr>
      <w:r w:rsidRPr="0023723A">
        <w:rPr>
          <w:rFonts w:ascii="Verdana" w:hAnsi="Verdana" w:cs="Calibri"/>
          <w:sz w:val="16"/>
          <w:szCs w:val="16"/>
          <w:lang w:val="es-ES"/>
        </w:rPr>
        <w:t>Mediante la firma</w:t>
      </w:r>
      <w:r w:rsidRPr="0023723A" w:rsidR="00866484">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rsidRPr="0023723A" w:rsidR="00145EB7" w:rsidP="00C654FF" w:rsidRDefault="00145EB7" w14:paraId="186A60B4" w14:textId="2928406C">
      <w:pPr>
        <w:spacing w:after="120"/>
        <w:ind w:right="-142"/>
        <w:rPr>
          <w:rFonts w:ascii="Verdana" w:hAnsi="Verdana" w:cs="Calibri"/>
          <w:sz w:val="16"/>
          <w:szCs w:val="16"/>
          <w:lang w:val="is-IS"/>
        </w:rPr>
      </w:pPr>
      <w:r w:rsidRPr="0023723A">
        <w:rPr>
          <w:rFonts w:ascii="Verdana" w:hAnsi="Verdana" w:cs="Calibri"/>
          <w:sz w:val="16"/>
          <w:szCs w:val="16"/>
          <w:lang w:val="is-IS"/>
        </w:rPr>
        <w:lastRenderedPageBreak/>
        <w:t xml:space="preserve">La institución de envío </w:t>
      </w:r>
      <w:r w:rsidRPr="0023723A" w:rsidR="00D83ECF">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Pr="0023723A" w:rsidR="00D83ECF">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Pr="0023723A" w:rsidR="00D83ECF">
        <w:rPr>
          <w:rFonts w:ascii="Verdana" w:hAnsi="Verdana" w:cs="Calibri"/>
          <w:sz w:val="16"/>
          <w:szCs w:val="16"/>
          <w:lang w:val="is-IS"/>
        </w:rPr>
        <w:t>a tener en cuenta en cualquier valoración o evaluación del profesor.</w:t>
      </w:r>
    </w:p>
    <w:p w:rsidRPr="00230528" w:rsidR="00D83ECF" w:rsidP="00C654FF" w:rsidRDefault="00D83ECF" w14:paraId="795A25BF" w14:textId="1935F7E5">
      <w:pPr>
        <w:autoSpaceDE w:val="0"/>
        <w:autoSpaceDN w:val="0"/>
        <w:adjustRightInd w:val="0"/>
        <w:spacing w:after="120"/>
        <w:ind w:right="-142"/>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Pr="0023723A" w:rsidR="00FD1D42">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Pr="00230528" w:rsidR="00153B61">
        <w:rPr>
          <w:rFonts w:ascii="Verdana" w:hAnsi="Verdana"/>
          <w:color w:val="0000FF"/>
          <w:sz w:val="16"/>
          <w:szCs w:val="16"/>
          <w:lang w:val="es-ES"/>
        </w:rPr>
        <w:t xml:space="preserve"> </w:t>
      </w:r>
    </w:p>
    <w:p w:rsidRPr="0023723A" w:rsidR="00D83ECF" w:rsidP="00C654FF" w:rsidRDefault="00D83ECF" w14:paraId="2700461C" w14:textId="616F0EED">
      <w:pPr>
        <w:autoSpaceDE w:val="0"/>
        <w:autoSpaceDN w:val="0"/>
        <w:adjustRightInd w:val="0"/>
        <w:spacing w:after="120"/>
        <w:ind w:right="-142"/>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Pr="0023723A" w:rsidR="00F1098E">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rsidRPr="0023723A" w:rsidR="00D83ECF" w:rsidP="00C654FF" w:rsidRDefault="00E74826" w14:paraId="5D47C10B" w14:textId="086816A2">
      <w:pPr>
        <w:keepNext/>
        <w:keepLines/>
        <w:tabs>
          <w:tab w:val="left" w:pos="426"/>
        </w:tabs>
        <w:ind w:right="-142"/>
        <w:rPr>
          <w:rFonts w:ascii="Verdana" w:hAnsi="Verdana" w:cs="Calibri"/>
          <w:sz w:val="16"/>
          <w:szCs w:val="16"/>
          <w:lang w:val="es-ES"/>
        </w:rPr>
      </w:pPr>
      <w:r w:rsidRPr="0023723A">
        <w:rPr>
          <w:rFonts w:ascii="Verdana" w:hAnsi="Verdana" w:cs="Calibri"/>
          <w:sz w:val="16"/>
          <w:szCs w:val="16"/>
          <w:lang w:val="es-ES"/>
        </w:rPr>
        <w:t>El profes</w:t>
      </w:r>
      <w:r w:rsidRPr="0023723A" w:rsidR="00D83ECF">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23723A" w:rsidR="00377526" w:rsidTr="00107B17" w14:paraId="56E93A49" w14:textId="77777777">
        <w:trPr>
          <w:jc w:val="center"/>
        </w:trPr>
        <w:tc>
          <w:tcPr>
            <w:tcW w:w="8876" w:type="dxa"/>
            <w:shd w:val="clear" w:color="auto" w:fill="FFFFFF"/>
          </w:tcPr>
          <w:p w:rsidRPr="0023723A" w:rsidR="00D83ECF" w:rsidP="00C654FF" w:rsidRDefault="00D83ECF" w14:paraId="7172A7EB" w14:textId="36A3A843">
            <w:pPr>
              <w:spacing w:before="120" w:after="120"/>
              <w:ind w:right="-142"/>
              <w:rPr>
                <w:rFonts w:ascii="Verdana" w:hAnsi="Verdana" w:cs="Calibri"/>
                <w:b/>
                <w:sz w:val="20"/>
                <w:lang w:val="es-ES"/>
              </w:rPr>
            </w:pPr>
            <w:r w:rsidRPr="0023723A">
              <w:rPr>
                <w:rFonts w:ascii="Verdana" w:hAnsi="Verdana" w:cs="Calibri"/>
                <w:b/>
                <w:sz w:val="20"/>
                <w:lang w:val="es-ES"/>
              </w:rPr>
              <w:t xml:space="preserve">El miembro del </w:t>
            </w:r>
            <w:r w:rsidR="00212668">
              <w:rPr>
                <w:rFonts w:ascii="Verdana" w:hAnsi="Verdana" w:cs="Calibri"/>
                <w:b/>
                <w:sz w:val="20"/>
                <w:lang w:val="es-ES"/>
              </w:rPr>
              <w:t>participante</w:t>
            </w:r>
          </w:p>
          <w:p w:rsidR="00E34EE9" w:rsidP="00C654FF" w:rsidRDefault="00D83ECF" w14:paraId="28329A5C" w14:textId="77777777">
            <w:pPr>
              <w:tabs>
                <w:tab w:val="left" w:pos="6165"/>
              </w:tabs>
              <w:spacing w:after="120"/>
              <w:ind w:right="-142"/>
              <w:rPr>
                <w:rFonts w:ascii="Verdana" w:hAnsi="Verdana" w:cs="Calibri"/>
                <w:sz w:val="20"/>
                <w:lang w:val="es-ES"/>
              </w:rPr>
            </w:pPr>
            <w:r w:rsidRPr="0023723A">
              <w:rPr>
                <w:rFonts w:ascii="Verdana" w:hAnsi="Verdana" w:cs="Calibri"/>
                <w:sz w:val="20"/>
                <w:lang w:val="es-ES"/>
              </w:rPr>
              <w:t>Nombre:</w:t>
            </w:r>
          </w:p>
          <w:p w:rsidR="00E34EE9" w:rsidP="00C654FF" w:rsidRDefault="00E34EE9" w14:paraId="37FE8D0D" w14:textId="77777777">
            <w:pPr>
              <w:tabs>
                <w:tab w:val="left" w:pos="6165"/>
              </w:tabs>
              <w:spacing w:after="120"/>
              <w:ind w:right="-142"/>
              <w:rPr>
                <w:rFonts w:ascii="Verdana" w:hAnsi="Verdana" w:cs="Calibri"/>
                <w:sz w:val="20"/>
                <w:lang w:val="es-ES"/>
              </w:rPr>
            </w:pPr>
          </w:p>
          <w:p w:rsidRPr="0023723A" w:rsidR="00D83ECF" w:rsidP="00C654FF" w:rsidRDefault="00377526" w14:paraId="7179C797" w14:textId="38588BF8">
            <w:pPr>
              <w:tabs>
                <w:tab w:val="left" w:pos="6165"/>
              </w:tabs>
              <w:spacing w:after="120"/>
              <w:ind w:right="-142"/>
              <w:rPr>
                <w:rFonts w:ascii="Verdana" w:hAnsi="Verdana" w:cs="Calibri"/>
                <w:sz w:val="20"/>
                <w:lang w:val="es-ES"/>
              </w:rPr>
            </w:pPr>
            <w:r w:rsidRPr="0023723A">
              <w:rPr>
                <w:rFonts w:ascii="Verdana" w:hAnsi="Verdana" w:cs="Calibri"/>
                <w:sz w:val="20"/>
                <w:lang w:val="es-ES"/>
              </w:rPr>
              <w:tab/>
            </w:r>
          </w:p>
          <w:p w:rsidRPr="0023723A" w:rsidR="00377526" w:rsidP="00C654FF" w:rsidRDefault="00D83ECF" w14:paraId="56E93A48" w14:textId="24BF6010">
            <w:pPr>
              <w:tabs>
                <w:tab w:val="left" w:pos="6165"/>
              </w:tabs>
              <w:spacing w:after="0"/>
              <w:ind w:right="-142"/>
              <w:rPr>
                <w:rFonts w:ascii="Verdana" w:hAnsi="Verdana" w:cs="Calibri"/>
                <w:color w:val="002060"/>
                <w:sz w:val="20"/>
                <w:lang w:val="es-ES"/>
              </w:rPr>
            </w:pPr>
            <w:r w:rsidRPr="0023723A">
              <w:rPr>
                <w:rFonts w:ascii="Verdana" w:hAnsi="Verdana" w:cs="Calibri"/>
                <w:sz w:val="20"/>
                <w:lang w:val="es-ES"/>
              </w:rPr>
              <w:t>Firma:                                                                            Fecha:</w:t>
            </w:r>
            <w:r w:rsidRPr="0023723A" w:rsidR="00377526">
              <w:rPr>
                <w:rFonts w:ascii="Verdana" w:hAnsi="Verdana" w:cs="Calibri"/>
                <w:sz w:val="20"/>
                <w:lang w:val="es-ES"/>
              </w:rPr>
              <w:tab/>
            </w:r>
          </w:p>
        </w:tc>
      </w:tr>
    </w:tbl>
    <w:p w:rsidRPr="0023723A" w:rsidR="00377526" w:rsidP="00C654FF" w:rsidRDefault="00377526" w14:paraId="56E93A4A" w14:textId="77777777">
      <w:pPr>
        <w:spacing w:after="0"/>
        <w:ind w:right="-142"/>
        <w:rPr>
          <w:rFonts w:ascii="Verdana" w:hAnsi="Verdana" w:cs="Calibri"/>
          <w:sz w:val="20"/>
          <w:lang w:val="es-ES"/>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23723A" w:rsidR="00377526" w:rsidTr="104BDB72" w14:paraId="56E93A4E" w14:textId="77777777">
        <w:trPr>
          <w:jc w:val="center"/>
        </w:trPr>
        <w:tc>
          <w:tcPr>
            <w:tcW w:w="8841" w:type="dxa"/>
            <w:shd w:val="clear" w:color="auto" w:fill="FFFFFF" w:themeFill="background1"/>
            <w:tcMar/>
          </w:tcPr>
          <w:p w:rsidRPr="0023723A" w:rsidR="00D83ECF" w:rsidP="00C654FF" w:rsidRDefault="00D83ECF" w14:paraId="5CD4FB03" w14:textId="65C9ED4E">
            <w:pPr>
              <w:spacing w:before="120" w:after="120"/>
              <w:ind w:right="-142"/>
              <w:rPr>
                <w:rFonts w:ascii="Verdana" w:hAnsi="Verdana" w:cs="Calibri"/>
                <w:b/>
                <w:sz w:val="20"/>
                <w:lang w:val="es-ES"/>
              </w:rPr>
            </w:pPr>
            <w:r w:rsidRPr="0023723A">
              <w:rPr>
                <w:rFonts w:ascii="Verdana" w:hAnsi="Verdana" w:cs="Calibri"/>
                <w:b/>
                <w:sz w:val="20"/>
                <w:lang w:val="es-ES"/>
              </w:rPr>
              <w:t xml:space="preserve">La institución/empresa </w:t>
            </w:r>
            <w:r w:rsidRPr="0023723A" w:rsidR="00150149">
              <w:rPr>
                <w:rFonts w:ascii="Verdana" w:hAnsi="Verdana" w:cs="Calibri"/>
                <w:b/>
                <w:sz w:val="20"/>
                <w:lang w:val="es-ES"/>
              </w:rPr>
              <w:t>de envío</w:t>
            </w:r>
            <w:r w:rsidR="006713FB">
              <w:rPr>
                <w:rFonts w:ascii="Verdana" w:hAnsi="Verdana" w:cs="Calibri"/>
                <w:b/>
                <w:sz w:val="20"/>
                <w:lang w:val="es-ES"/>
              </w:rPr>
              <w:t xml:space="preserve">  </w:t>
            </w:r>
          </w:p>
          <w:p w:rsidRPr="0023723A" w:rsidR="00E34EE9" w:rsidP="104BDB72" w:rsidRDefault="00E34EE9" w14:paraId="5988D0ED" w14:textId="0DA34128">
            <w:pPr>
              <w:pStyle w:val="Ttulo3"/>
              <w:numPr>
                <w:numId w:val="0"/>
              </w:numPr>
              <w:shd w:val="clear" w:color="auto" w:fill="FFFFFF" w:themeFill="background1"/>
              <w:spacing w:after="150"/>
              <w:ind w:left="0"/>
              <w:rPr>
                <w:rFonts w:ascii="Verdana" w:hAnsi="Verdana" w:cs="Calibri"/>
                <w:sz w:val="20"/>
                <w:szCs w:val="20"/>
                <w:lang w:val="es-ES"/>
              </w:rPr>
            </w:pPr>
            <w:r w:rsidRPr="104BDB72" w:rsidR="00150149">
              <w:rPr>
                <w:rFonts w:ascii="Verdana" w:hAnsi="Verdana" w:cs="Calibri"/>
                <w:sz w:val="20"/>
                <w:szCs w:val="20"/>
                <w:lang w:val="es-ES"/>
              </w:rPr>
              <w:t>Nombre del responsable:</w:t>
            </w:r>
            <w:r w:rsidRPr="104BDB72" w:rsidR="008C433B">
              <w:rPr>
                <w:rFonts w:ascii="Verdana" w:hAnsi="Verdana" w:cs="Calibri"/>
                <w:sz w:val="20"/>
                <w:szCs w:val="20"/>
                <w:lang w:val="es-ES"/>
              </w:rPr>
              <w:t xml:space="preserve"> </w:t>
            </w:r>
            <w:bookmarkStart w:name="_GoBack" w:id="0"/>
            <w:bookmarkEnd w:id="0"/>
            <w:r w:rsidRPr="104BDB72" w:rsidR="5DC7E3AD">
              <w:rPr>
                <w:rFonts w:ascii="Verdana" w:hAnsi="Verdana" w:cs="Calibri"/>
                <w:sz w:val="20"/>
                <w:szCs w:val="20"/>
                <w:lang w:val="es-ES"/>
              </w:rPr>
              <w:t>Susana Cabrera Yeto. Vicerrectora de Movilidad Y Cooperación Internacional</w:t>
            </w:r>
          </w:p>
          <w:p w:rsidRPr="0023723A" w:rsidR="00150149" w:rsidP="00C654FF" w:rsidRDefault="00377526" w14:paraId="65B65682" w14:textId="1FBAE31C">
            <w:pPr>
              <w:tabs>
                <w:tab w:val="left" w:pos="3348"/>
                <w:tab w:val="left" w:pos="6183"/>
                <w:tab w:val="left" w:pos="6892"/>
              </w:tabs>
              <w:spacing w:after="0"/>
              <w:ind w:right="-142"/>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Pr="0023723A" w:rsidR="00377526" w:rsidP="00C654FF" w:rsidRDefault="00150149" w14:paraId="56E93A4D" w14:textId="1BC8490E">
            <w:pPr>
              <w:tabs>
                <w:tab w:val="left" w:pos="3348"/>
                <w:tab w:val="left" w:pos="6183"/>
                <w:tab w:val="left" w:pos="6892"/>
              </w:tabs>
              <w:spacing w:after="0"/>
              <w:ind w:right="-142"/>
              <w:rPr>
                <w:rFonts w:ascii="Verdana" w:hAnsi="Verdana" w:cs="Calibri"/>
                <w:b/>
                <w:color w:val="002060"/>
                <w:sz w:val="20"/>
                <w:lang w:val="es-ES"/>
              </w:rPr>
            </w:pPr>
            <w:r w:rsidRPr="0023723A">
              <w:rPr>
                <w:rFonts w:ascii="Verdana" w:hAnsi="Verdana" w:cs="Calibri"/>
                <w:sz w:val="20"/>
                <w:lang w:val="es-ES"/>
              </w:rPr>
              <w:t>Firma:                                                                              Fecha:</w:t>
            </w:r>
            <w:r w:rsidRPr="0023723A" w:rsidR="00377526">
              <w:rPr>
                <w:rFonts w:ascii="Verdana" w:hAnsi="Verdana" w:cs="Calibri"/>
                <w:sz w:val="20"/>
                <w:lang w:val="es-ES"/>
              </w:rPr>
              <w:t xml:space="preserve"> </w:t>
            </w:r>
            <w:r w:rsidRPr="0023723A" w:rsidR="00377526">
              <w:rPr>
                <w:rFonts w:ascii="Verdana" w:hAnsi="Verdana" w:cs="Calibri"/>
                <w:sz w:val="20"/>
                <w:lang w:val="es-ES"/>
              </w:rPr>
              <w:tab/>
            </w:r>
          </w:p>
        </w:tc>
      </w:tr>
    </w:tbl>
    <w:p w:rsidRPr="0023723A" w:rsidR="00377526" w:rsidP="00C654FF" w:rsidRDefault="00377526" w14:paraId="56E93A4F" w14:textId="77777777">
      <w:pPr>
        <w:spacing w:after="0"/>
        <w:ind w:right="-142"/>
        <w:rPr>
          <w:rFonts w:ascii="Verdana" w:hAnsi="Verdana" w:cs="Calibri"/>
          <w:sz w:val="20"/>
          <w:lang w:val="es-ES"/>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23723A" w:rsidR="00377526" w:rsidTr="00107B17" w14:paraId="56E93A53" w14:textId="77777777">
        <w:trPr>
          <w:jc w:val="center"/>
        </w:trPr>
        <w:tc>
          <w:tcPr>
            <w:tcW w:w="8823" w:type="dxa"/>
            <w:shd w:val="clear" w:color="auto" w:fill="FFFFFF"/>
          </w:tcPr>
          <w:p w:rsidRPr="0023723A" w:rsidR="00150149" w:rsidP="00C654FF" w:rsidRDefault="00150149" w14:paraId="6DA75FF2" w14:textId="54AA51F1">
            <w:pPr>
              <w:spacing w:before="120" w:after="120"/>
              <w:ind w:right="-142"/>
              <w:rPr>
                <w:rFonts w:ascii="Verdana" w:hAnsi="Verdana" w:cs="Calibri"/>
                <w:b/>
                <w:sz w:val="20"/>
                <w:lang w:val="es-ES"/>
              </w:rPr>
            </w:pPr>
            <w:r w:rsidRPr="0023723A">
              <w:rPr>
                <w:rFonts w:ascii="Verdana" w:hAnsi="Verdana" w:cs="Calibri"/>
                <w:b/>
                <w:sz w:val="20"/>
                <w:lang w:val="es-ES"/>
              </w:rPr>
              <w:t>La institución de acogida</w:t>
            </w:r>
          </w:p>
          <w:p w:rsidR="00150149" w:rsidP="00C654FF" w:rsidRDefault="00150149" w14:paraId="25167A59" w14:textId="31C7D16F">
            <w:pPr>
              <w:tabs>
                <w:tab w:val="left" w:pos="3312"/>
                <w:tab w:val="left" w:pos="6147"/>
                <w:tab w:val="left" w:pos="6856"/>
              </w:tabs>
              <w:spacing w:after="120"/>
              <w:ind w:right="-142"/>
              <w:rPr>
                <w:rFonts w:ascii="Verdana" w:hAnsi="Verdana" w:cs="Calibri"/>
                <w:sz w:val="20"/>
                <w:lang w:val="es-ES"/>
              </w:rPr>
            </w:pPr>
            <w:r w:rsidRPr="0023723A">
              <w:rPr>
                <w:rFonts w:ascii="Verdana" w:hAnsi="Verdana" w:cs="Calibri"/>
                <w:sz w:val="20"/>
                <w:lang w:val="es-ES"/>
              </w:rPr>
              <w:t>Nombre del responsable:</w:t>
            </w:r>
            <w:r w:rsidR="006B29B8">
              <w:rPr>
                <w:rFonts w:ascii="Verdana" w:hAnsi="Verdana" w:cs="Calibri"/>
                <w:sz w:val="20"/>
                <w:lang w:val="es-ES"/>
              </w:rPr>
              <w:t xml:space="preserve"> </w:t>
            </w:r>
          </w:p>
          <w:p w:rsidRPr="0023723A" w:rsidR="00E34EE9" w:rsidP="00C654FF" w:rsidRDefault="00E34EE9" w14:paraId="3E16D985" w14:textId="77777777">
            <w:pPr>
              <w:tabs>
                <w:tab w:val="left" w:pos="3312"/>
                <w:tab w:val="left" w:pos="6147"/>
                <w:tab w:val="left" w:pos="6856"/>
              </w:tabs>
              <w:spacing w:after="120"/>
              <w:ind w:right="-142"/>
              <w:rPr>
                <w:rFonts w:ascii="Verdana" w:hAnsi="Verdana" w:cs="Calibri"/>
                <w:sz w:val="20"/>
                <w:lang w:val="es-ES"/>
              </w:rPr>
            </w:pPr>
          </w:p>
          <w:p w:rsidRPr="0023723A" w:rsidR="00150149" w:rsidP="00C654FF" w:rsidRDefault="00377526" w14:paraId="33480345" w14:textId="35B37A49">
            <w:pPr>
              <w:tabs>
                <w:tab w:val="left" w:pos="3312"/>
                <w:tab w:val="left" w:pos="6147"/>
                <w:tab w:val="left" w:pos="6856"/>
              </w:tabs>
              <w:spacing w:after="0"/>
              <w:ind w:right="-142"/>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Pr="0023723A" w:rsidR="00377526" w:rsidP="00C654FF" w:rsidRDefault="00150149" w14:paraId="56E93A52" w14:textId="494242A7">
            <w:pPr>
              <w:tabs>
                <w:tab w:val="left" w:pos="3312"/>
                <w:tab w:val="left" w:pos="6147"/>
                <w:tab w:val="left" w:pos="6856"/>
              </w:tabs>
              <w:spacing w:after="0"/>
              <w:ind w:right="-142"/>
              <w:rPr>
                <w:rFonts w:ascii="Verdana" w:hAnsi="Verdana" w:cs="Calibri"/>
                <w:color w:val="002060"/>
                <w:sz w:val="20"/>
                <w:lang w:val="es-ES"/>
              </w:rPr>
            </w:pPr>
            <w:r w:rsidRPr="0023723A">
              <w:rPr>
                <w:rFonts w:ascii="Verdana" w:hAnsi="Verdana" w:cs="Calibri"/>
                <w:sz w:val="20"/>
                <w:lang w:val="es-ES"/>
              </w:rPr>
              <w:t>Firma:                                                                              Fecha:</w:t>
            </w:r>
            <w:r w:rsidRPr="0023723A" w:rsidR="00377526">
              <w:rPr>
                <w:rFonts w:ascii="Verdana" w:hAnsi="Verdana" w:cs="Calibri"/>
                <w:sz w:val="20"/>
                <w:lang w:val="es-ES"/>
              </w:rPr>
              <w:tab/>
            </w:r>
          </w:p>
        </w:tc>
      </w:tr>
    </w:tbl>
    <w:p w:rsidRPr="0023723A" w:rsidR="00EF398E" w:rsidP="00C654FF" w:rsidRDefault="00EF398E" w14:paraId="56E93A54" w14:textId="77777777">
      <w:pPr>
        <w:spacing w:after="120"/>
        <w:ind w:right="-142"/>
        <w:rPr>
          <w:rFonts w:ascii="Verdana" w:hAnsi="Verdana" w:cs="Calibri"/>
          <w:b/>
          <w:color w:val="002060"/>
          <w:sz w:val="28"/>
          <w:lang w:val="es-ES"/>
        </w:rPr>
      </w:pPr>
    </w:p>
    <w:sectPr w:rsidRPr="0023723A" w:rsidR="00EF398E" w:rsidSect="00C654FF">
      <w:headerReference w:type="default" r:id="rId12"/>
      <w:footerReference w:type="default" r:id="rId13"/>
      <w:headerReference w:type="first" r:id="rId14"/>
      <w:footerReference w:type="first" r:id="rId15"/>
      <w:endnotePr>
        <w:numFmt w:val="decimal"/>
      </w:endnotePr>
      <w:pgSz w:w="11907" w:h="16839" w:orient="portrait" w:code="9"/>
      <w:pgMar w:top="158" w:right="1134" w:bottom="709"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373" w:rsidRDefault="00982373" w14:paraId="678D1123" w14:textId="77777777">
      <w:r>
        <w:separator/>
      </w:r>
    </w:p>
  </w:endnote>
  <w:endnote w:type="continuationSeparator" w:id="0">
    <w:p w:rsidR="00982373" w:rsidRDefault="00982373" w14:paraId="4717B645" w14:textId="77777777">
      <w:r>
        <w:continuationSeparator/>
      </w:r>
    </w:p>
  </w:endnote>
  <w:endnote w:id="1">
    <w:p w:rsidRPr="00230528" w:rsidR="001720C5" w:rsidP="00D95B4B" w:rsidRDefault="00326260" w14:paraId="07C85952" w14:textId="56B29305">
      <w:pPr>
        <w:pStyle w:val="Textonotaalfinal"/>
        <w:spacing w:after="100"/>
        <w:rPr>
          <w:rFonts w:ascii="Verdana" w:hAnsi="Verdana"/>
          <w:sz w:val="16"/>
          <w:szCs w:val="16"/>
          <w:lang w:val="es-ES"/>
        </w:rPr>
      </w:pPr>
      <w:r w:rsidRPr="00230528">
        <w:rPr>
          <w:rFonts w:ascii="Verdana" w:hAnsi="Verdana"/>
          <w:sz w:val="16"/>
          <w:szCs w:val="16"/>
          <w:lang w:val="en-GB"/>
        </w:rPr>
        <w:endnoteRef/>
      </w:r>
      <w:r w:rsidRPr="00230528" w:rsidR="00653811">
        <w:rPr>
          <w:rFonts w:ascii="Verdana" w:hAnsi="Verdana"/>
          <w:sz w:val="16"/>
          <w:szCs w:val="16"/>
          <w:lang w:val="es-ES"/>
        </w:rPr>
        <w:t xml:space="preserve"> </w:t>
      </w:r>
      <w:r w:rsidRPr="00230528" w:rsidR="001720C5">
        <w:rPr>
          <w:rFonts w:ascii="Verdana" w:hAnsi="Verdana"/>
          <w:sz w:val="16"/>
          <w:szCs w:val="16"/>
          <w:lang w:val="es-ES"/>
        </w:rPr>
        <w:t>Adaptaciones de esta plantilla:</w:t>
      </w:r>
    </w:p>
    <w:p w:rsidRPr="00230528" w:rsidR="00D95B4B" w:rsidP="00AE296E" w:rsidRDefault="00D95B4B" w14:paraId="0BF5B676" w14:textId="2C1743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Pr="00230528" w:rsidR="006916B9">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rsidRPr="00230528" w:rsidR="001720C5" w:rsidP="00AE296E" w:rsidRDefault="001720C5" w14:paraId="1382A5FC" w14:textId="469127A7">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Pr="00230528" w:rsidR="003B706A">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rsidRPr="00230528" w:rsidR="001720C5" w:rsidP="00AE296E" w:rsidRDefault="001720C5" w14:paraId="235AF5BB" w14:textId="39CB79D4">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Pr="00230528" w:rsidR="003B706A">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Pr="00230528" w:rsidR="00AB7704">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Pr="00AE296E" w:rsidR="003938EA">
        <w:rPr>
          <w:rFonts w:ascii="Verdana" w:hAnsi="Verdana"/>
          <w:sz w:val="16"/>
          <w:szCs w:val="16"/>
          <w:lang w:val="es-ES"/>
        </w:rPr>
        <w:t>el participante,</w:t>
      </w:r>
      <w:r w:rsidRPr="00230528">
        <w:rPr>
          <w:rFonts w:ascii="Verdana" w:hAnsi="Verdana"/>
          <w:sz w:val="16"/>
          <w:szCs w:val="16"/>
          <w:lang w:val="es-ES"/>
        </w:rPr>
        <w:t xml:space="preserve"> la institución </w:t>
      </w:r>
      <w:r w:rsidRPr="00230528" w:rsidR="00AB7704">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Pr="00230528" w:rsidR="00AB7704">
        <w:rPr>
          <w:rFonts w:ascii="Verdana" w:hAnsi="Verdana"/>
          <w:sz w:val="16"/>
          <w:szCs w:val="16"/>
          <w:lang w:val="es-ES"/>
        </w:rPr>
        <w:t xml:space="preserve">por </w:t>
      </w:r>
      <w:r w:rsidRPr="00230528">
        <w:rPr>
          <w:rFonts w:ascii="Verdana" w:hAnsi="Verdana"/>
          <w:sz w:val="16"/>
          <w:szCs w:val="16"/>
          <w:lang w:val="es-ES"/>
        </w:rPr>
        <w:t xml:space="preserve">la institución de </w:t>
      </w:r>
      <w:r w:rsidRPr="00230528" w:rsidR="00AB7704">
        <w:rPr>
          <w:rFonts w:ascii="Verdana" w:hAnsi="Verdana"/>
          <w:sz w:val="16"/>
          <w:szCs w:val="16"/>
          <w:lang w:val="es-ES"/>
        </w:rPr>
        <w:t>educación superior</w:t>
      </w:r>
      <w:r w:rsidRPr="00230528">
        <w:rPr>
          <w:rFonts w:ascii="Verdana" w:hAnsi="Verdana"/>
          <w:sz w:val="16"/>
          <w:szCs w:val="16"/>
          <w:lang w:val="es-ES"/>
        </w:rPr>
        <w:t xml:space="preserve"> del país asociado</w:t>
      </w:r>
      <w:r w:rsidRPr="00230528" w:rsidR="00AB7704">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Pr="00230528" w:rsidR="00AB7704">
        <w:rPr>
          <w:rFonts w:ascii="Verdana" w:hAnsi="Verdana"/>
          <w:sz w:val="16"/>
          <w:szCs w:val="16"/>
          <w:lang w:val="es-ES"/>
        </w:rPr>
        <w:t>la empresa del país del programa</w:t>
      </w:r>
      <w:r w:rsidR="003938EA">
        <w:rPr>
          <w:rFonts w:ascii="Verdana" w:hAnsi="Verdana"/>
          <w:sz w:val="16"/>
          <w:szCs w:val="16"/>
          <w:lang w:val="es-ES"/>
        </w:rPr>
        <w:t xml:space="preserve"> </w:t>
      </w:r>
      <w:r w:rsidRPr="00AE296E" w:rsidR="003938EA">
        <w:rPr>
          <w:rFonts w:ascii="Verdana" w:hAnsi="Verdana"/>
          <w:sz w:val="16"/>
          <w:szCs w:val="16"/>
          <w:lang w:val="es-ES"/>
        </w:rPr>
        <w:t>(cuatro firmas en total)</w:t>
      </w:r>
      <w:r w:rsidRPr="00AE296E" w:rsidR="00AB7704">
        <w:rPr>
          <w:rFonts w:ascii="Verdana" w:hAnsi="Verdana"/>
          <w:sz w:val="16"/>
          <w:szCs w:val="16"/>
          <w:lang w:val="es-ES"/>
        </w:rPr>
        <w:t>.</w:t>
      </w:r>
      <w:r w:rsidRPr="00230528" w:rsidR="00AB7704">
        <w:rPr>
          <w:rFonts w:ascii="Verdana" w:hAnsi="Verdana"/>
          <w:sz w:val="16"/>
          <w:szCs w:val="16"/>
          <w:lang w:val="es-ES"/>
        </w:rPr>
        <w:t xml:space="preserve"> Se habilitará un espacio adicional para la firma de la institución de educación superior del país del programa que organice la movilidad.</w:t>
      </w:r>
    </w:p>
    <w:p w:rsidRPr="00230528" w:rsidR="00AB7704" w:rsidP="00AE296E" w:rsidRDefault="00AB7704" w14:paraId="113B49BD" w14:textId="433E3C61">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Pr="00230528" w:rsidR="003B706A">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rsidRPr="00230528" w:rsidR="0092391B" w:rsidP="0092391B" w:rsidRDefault="0092391B" w14:paraId="2D4E0191" w14:textId="77777777">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Antigüedad</w:t>
      </w:r>
      <w:r w:rsidRPr="00230528">
        <w:rPr>
          <w:rFonts w:ascii="Verdana" w:hAnsi="Verdana"/>
          <w:sz w:val="16"/>
          <w:szCs w:val="16"/>
          <w:lang w:val="es-ES"/>
        </w:rPr>
        <w:t>: Junior (aprox. 10 años de experiencia o menos), Intermedio (aprox. entre 10 y 20 años de experiencia) o Senior (aprox. más de 20 años de experiencia).</w:t>
      </w:r>
    </w:p>
  </w:endnote>
  <w:endnote w:id="3">
    <w:p w:rsidRPr="00230528" w:rsidR="0092391B" w:rsidP="00D95B4B" w:rsidRDefault="0092391B" w14:paraId="40849109" w14:textId="77777777">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Nacionalidad</w:t>
      </w:r>
      <w:r w:rsidRPr="00230528">
        <w:rPr>
          <w:rFonts w:ascii="Verdana" w:hAnsi="Verdana"/>
          <w:sz w:val="16"/>
          <w:szCs w:val="16"/>
          <w:lang w:val="es-ES"/>
        </w:rPr>
        <w:t>: País al que la persona pertenece desde un punto de vista administrativo y que emite su tarjeta identificativa y/o su pasaporte.</w:t>
      </w:r>
    </w:p>
  </w:endnote>
  <w:endnote w:id="4">
    <w:p w:rsidRPr="00230528" w:rsidR="004105B9" w:rsidP="00AE296E" w:rsidRDefault="00326260" w14:paraId="7F02439B" w14:textId="6D31CE9D">
      <w:pPr>
        <w:pStyle w:val="Default"/>
        <w:jc w:val="both"/>
        <w:rPr>
          <w:rFonts w:ascii="Verdana" w:hAnsi="Verdana"/>
          <w:sz w:val="16"/>
          <w:szCs w:val="16"/>
        </w:rPr>
      </w:pPr>
      <w:r w:rsidRPr="00230528">
        <w:rPr>
          <w:rStyle w:val="Refdenotaalfinal"/>
          <w:rFonts w:ascii="Verdana" w:hAnsi="Verdana"/>
          <w:sz w:val="16"/>
          <w:szCs w:val="16"/>
        </w:rPr>
        <w:endnoteRef/>
      </w:r>
      <w:r w:rsidRPr="00230528" w:rsidR="00653811">
        <w:rPr>
          <w:rFonts w:ascii="Verdana" w:hAnsi="Verdana"/>
          <w:sz w:val="16"/>
          <w:szCs w:val="16"/>
        </w:rPr>
        <w:t xml:space="preserve"> </w:t>
      </w:r>
      <w:r w:rsidRPr="00230528" w:rsidR="00AB7704">
        <w:rPr>
          <w:rFonts w:ascii="Verdana" w:hAnsi="Verdana"/>
          <w:sz w:val="16"/>
          <w:szCs w:val="16"/>
        </w:rPr>
        <w:t>Cua</w:t>
      </w:r>
      <w:r w:rsidRPr="00230528" w:rsidR="00653811">
        <w:rPr>
          <w:rFonts w:ascii="Verdana" w:hAnsi="Verdana"/>
          <w:sz w:val="16"/>
          <w:szCs w:val="16"/>
        </w:rPr>
        <w:t>l</w:t>
      </w:r>
      <w:r w:rsidRPr="00230528" w:rsidR="00AB7704">
        <w:rPr>
          <w:rFonts w:ascii="Verdana" w:hAnsi="Verdana"/>
          <w:sz w:val="16"/>
          <w:szCs w:val="16"/>
        </w:rPr>
        <w:t xml:space="preserve">quier empresa de un país del programa o de un país asociado o, de manera más general, </w:t>
      </w:r>
      <w:r w:rsidRPr="00230528" w:rsidR="00CA6570">
        <w:rPr>
          <w:rFonts w:ascii="Verdana" w:hAnsi="Verdana"/>
          <w:sz w:val="16"/>
          <w:szCs w:val="16"/>
        </w:rPr>
        <w:t>cualquier organización pública o privada activa en el mercado de trabajo o en los ámbitos de la educación, la formación o la juventud</w:t>
      </w:r>
      <w:r w:rsidRPr="00230528" w:rsidR="004105B9">
        <w:rPr>
          <w:rFonts w:ascii="Verdana" w:hAnsi="Verdana"/>
          <w:sz w:val="16"/>
          <w:szCs w:val="16"/>
        </w:rPr>
        <w:t>.</w:t>
      </w:r>
    </w:p>
    <w:p w:rsidRPr="00230528" w:rsidR="00D95B4B" w:rsidP="00230528" w:rsidRDefault="00D95B4B" w14:paraId="7A52EC2E" w14:textId="1719DD3C">
      <w:pPr>
        <w:pStyle w:val="Default"/>
        <w:jc w:val="both"/>
        <w:rPr>
          <w:rFonts w:ascii="Verdana" w:hAnsi="Verdana"/>
          <w:sz w:val="16"/>
          <w:szCs w:val="16"/>
        </w:rPr>
      </w:pPr>
    </w:p>
  </w:endnote>
  <w:endnote w:id="5">
    <w:p w:rsidRPr="00230528" w:rsidR="00D95B4B" w:rsidP="00D95B4B" w:rsidRDefault="00326260" w14:paraId="57BA2427" w14:textId="2AD05B4A">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sidR="00653811">
        <w:rPr>
          <w:rFonts w:ascii="Verdana" w:hAnsi="Verdana"/>
          <w:b/>
          <w:sz w:val="16"/>
          <w:szCs w:val="16"/>
          <w:lang w:val="es-ES"/>
        </w:rPr>
        <w:t xml:space="preserve"> </w:t>
      </w:r>
      <w:r w:rsidRPr="00230528" w:rsidR="00D95B4B">
        <w:rPr>
          <w:rFonts w:ascii="Verdana" w:hAnsi="Verdana"/>
          <w:b/>
          <w:sz w:val="16"/>
          <w:szCs w:val="16"/>
          <w:lang w:val="es-ES"/>
        </w:rPr>
        <w:t>Código Erasmus</w:t>
      </w:r>
      <w:r w:rsidRPr="00230528" w:rsidR="00D95B4B">
        <w:rPr>
          <w:rFonts w:ascii="Verdana" w:hAnsi="Verdana"/>
          <w:sz w:val="16"/>
          <w:szCs w:val="16"/>
          <w:lang w:val="es-ES"/>
        </w:rPr>
        <w:t>: Identificador único que recibe cada institución de educación superior ubicada en uno de los países del programa que ha obtenido la Carta Eras</w:t>
      </w:r>
      <w:r w:rsidRPr="00230528" w:rsidR="00E74826">
        <w:rPr>
          <w:rFonts w:ascii="Verdana" w:hAnsi="Verdana"/>
          <w:sz w:val="16"/>
          <w:szCs w:val="16"/>
          <w:lang w:val="es-ES"/>
        </w:rPr>
        <w:t>mus de e</w:t>
      </w:r>
      <w:r w:rsidRPr="00230528" w:rsidR="00D95B4B">
        <w:rPr>
          <w:rFonts w:ascii="Verdana" w:hAnsi="Verdana"/>
          <w:sz w:val="16"/>
          <w:szCs w:val="16"/>
          <w:lang w:val="es-ES"/>
        </w:rPr>
        <w:t>ducación superior.</w:t>
      </w:r>
    </w:p>
  </w:endnote>
  <w:endnote w:id="6">
    <w:p w:rsidRPr="00230528" w:rsidR="00D95B4B" w:rsidP="00D95B4B" w:rsidRDefault="00326260" w14:paraId="598E5A81" w14:textId="164B0246">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sidR="00653811">
        <w:rPr>
          <w:rFonts w:ascii="Verdana" w:hAnsi="Verdana"/>
          <w:b/>
          <w:sz w:val="16"/>
          <w:szCs w:val="16"/>
          <w:lang w:val="es-ES"/>
        </w:rPr>
        <w:t xml:space="preserve"> </w:t>
      </w:r>
      <w:r w:rsidRPr="00230528" w:rsidR="00D95B4B">
        <w:rPr>
          <w:rFonts w:ascii="Verdana" w:hAnsi="Verdana"/>
          <w:b/>
          <w:sz w:val="16"/>
          <w:szCs w:val="16"/>
          <w:lang w:val="es-ES"/>
        </w:rPr>
        <w:t>Código del país</w:t>
      </w:r>
      <w:r w:rsidRPr="00230528" w:rsidR="00D95B4B">
        <w:rPr>
          <w:rFonts w:ascii="Verdana" w:hAnsi="Verdana"/>
          <w:sz w:val="16"/>
          <w:szCs w:val="16"/>
          <w:lang w:val="es-ES"/>
        </w:rPr>
        <w:t xml:space="preserve">: Los códigos de países ISO3166-2 están disponibles en: </w:t>
      </w:r>
      <w:hyperlink w:history="1" w:anchor="search" r:id="rId1">
        <w:r w:rsidRPr="00230528" w:rsidR="00D95B4B">
          <w:rPr>
            <w:rStyle w:val="Hipervnculo"/>
            <w:rFonts w:ascii="Verdana" w:hAnsi="Verdana"/>
            <w:sz w:val="16"/>
            <w:szCs w:val="16"/>
            <w:lang w:val="es-ES"/>
          </w:rPr>
          <w:t>https://www.iso.org/obp/ui/#search</w:t>
        </w:r>
      </w:hyperlink>
      <w:r w:rsidRPr="00230528" w:rsidR="00D95B4B">
        <w:rPr>
          <w:rStyle w:val="Hipervnculo"/>
          <w:rFonts w:ascii="Verdana" w:hAnsi="Verdana"/>
          <w:sz w:val="16"/>
          <w:szCs w:val="16"/>
          <w:lang w:val="es-ES"/>
        </w:rPr>
        <w:t>.</w:t>
      </w:r>
    </w:p>
  </w:endnote>
  <w:endnote w:id="7">
    <w:p w:rsidRPr="00230528" w:rsidR="00866484" w:rsidP="00866484" w:rsidRDefault="00326260" w14:paraId="1737E8A1" w14:textId="56A2E97B">
      <w:pPr>
        <w:spacing w:after="100"/>
        <w:rPr>
          <w:rFonts w:ascii="Verdana" w:hAnsi="Verdana"/>
          <w:sz w:val="16"/>
          <w:szCs w:val="16"/>
          <w:lang w:val="es-ES"/>
        </w:rPr>
      </w:pPr>
      <w:r w:rsidRPr="00230528">
        <w:rPr>
          <w:rStyle w:val="Refdenotaalfinal"/>
          <w:rFonts w:ascii="Verdana" w:hAnsi="Verdana"/>
          <w:sz w:val="16"/>
          <w:szCs w:val="16"/>
        </w:rPr>
        <w:endnoteRef/>
      </w:r>
      <w:r w:rsidRPr="00230528" w:rsidR="00653811">
        <w:rPr>
          <w:rFonts w:ascii="Verdana" w:hAnsi="Verdana"/>
          <w:sz w:val="16"/>
          <w:szCs w:val="16"/>
          <w:lang w:val="es-ES"/>
        </w:rPr>
        <w:t xml:space="preserve"> </w:t>
      </w:r>
      <w:r w:rsidRPr="00230528" w:rsidR="00866484">
        <w:rPr>
          <w:rFonts w:ascii="Verdana" w:hAnsi="Verdana"/>
          <w:sz w:val="16"/>
          <w:szCs w:val="16"/>
          <w:lang w:val="es-ES"/>
        </w:rPr>
        <w:t xml:space="preserve">La herramienta de búsqueda ISCED-F 2013 (disponible en </w:t>
      </w:r>
      <w:hyperlink w:history="1" r:id="rId2">
        <w:r w:rsidRPr="00230528" w:rsidR="00866484">
          <w:rPr>
            <w:rStyle w:val="Hipervnculo"/>
            <w:rFonts w:ascii="Verdana" w:hAnsi="Verdana"/>
            <w:sz w:val="16"/>
            <w:szCs w:val="16"/>
            <w:lang w:val="es-ES"/>
          </w:rPr>
          <w:t>http://ec.europa.eu/education/tools/isced-f_en.htm</w:t>
        </w:r>
      </w:hyperlink>
      <w:r w:rsidRPr="00230528" w:rsidR="00866484">
        <w:rPr>
          <w:rFonts w:ascii="Verdana" w:hAnsi="Verdana"/>
          <w:sz w:val="16"/>
          <w:szCs w:val="16"/>
          <w:lang w:val="es-ES"/>
        </w:rPr>
        <w:t>) permite localizar el código CINE 2013 en el campo de la educación y la formación</w:t>
      </w:r>
      <w:r w:rsidRPr="00230528" w:rsidR="00AF298C">
        <w:rPr>
          <w:rFonts w:ascii="Verdana" w:hAnsi="Verdana"/>
          <w:sz w:val="16"/>
          <w:szCs w:val="16"/>
          <w:lang w:val="es-ES"/>
        </w:rPr>
        <w:t>.</w:t>
      </w:r>
    </w:p>
  </w:endnote>
  <w:endnote w:id="8">
    <w:p w:rsidRPr="00230528" w:rsidR="001720C5" w:rsidRDefault="001720C5" w14:paraId="5B199133" w14:textId="75B15256">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Pr="00230528" w:rsidR="004B148D">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rsidR="00866484" w:rsidP="00866484" w:rsidRDefault="00326260" w14:paraId="2950A1AA" w14:textId="446A540D">
      <w:pPr>
        <w:pStyle w:val="Textonotaalfinal"/>
        <w:spacing w:after="100"/>
        <w:rPr>
          <w:rFonts w:ascii="Verdana" w:hAnsi="Verdana" w:cs="Calibri"/>
          <w:sz w:val="16"/>
          <w:szCs w:val="16"/>
          <w:lang w:val="es-ES"/>
        </w:rPr>
      </w:pPr>
      <w:r w:rsidRPr="00230528">
        <w:rPr>
          <w:rStyle w:val="Refdenotaalfinal"/>
          <w:rFonts w:ascii="Verdana" w:hAnsi="Verdana"/>
          <w:sz w:val="16"/>
          <w:szCs w:val="16"/>
        </w:rPr>
        <w:endnoteRef/>
      </w:r>
      <w:r w:rsidRPr="00230528" w:rsidR="00653811">
        <w:rPr>
          <w:rFonts w:ascii="Verdana" w:hAnsi="Verdana" w:cs="Calibri"/>
          <w:sz w:val="16"/>
          <w:szCs w:val="16"/>
          <w:lang w:val="es-ES"/>
        </w:rPr>
        <w:t xml:space="preserve"> </w:t>
      </w:r>
      <w:r w:rsidRPr="00230528" w:rsidR="00866484">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Pr="00230528" w:rsidR="00F46589">
        <w:rPr>
          <w:rFonts w:ascii="Verdana" w:hAnsi="Verdana" w:cs="Calibri"/>
          <w:sz w:val="16"/>
          <w:szCs w:val="16"/>
          <w:lang w:val="es-ES"/>
        </w:rPr>
        <w:t xml:space="preserve"> Los certificados de asistencia podrán ser proporcionados electrónicamente o por otros medios</w:t>
      </w:r>
      <w:r w:rsidRPr="00230528" w:rsidR="00EA5561">
        <w:rPr>
          <w:rFonts w:ascii="Verdana" w:hAnsi="Verdana" w:cs="Calibri"/>
          <w:sz w:val="16"/>
          <w:szCs w:val="16"/>
          <w:lang w:val="es-ES"/>
        </w:rPr>
        <w:t xml:space="preserve"> accesible</w:t>
      </w:r>
      <w:r w:rsidRPr="00230528" w:rsidR="00A10C51">
        <w:rPr>
          <w:rFonts w:ascii="Verdana" w:hAnsi="Verdana" w:cs="Calibri"/>
          <w:sz w:val="16"/>
          <w:szCs w:val="16"/>
          <w:lang w:val="es-ES"/>
        </w:rPr>
        <w:t>s para</w:t>
      </w:r>
      <w:r w:rsidRPr="00230528" w:rsidR="00EA5561">
        <w:rPr>
          <w:rFonts w:ascii="Verdana" w:hAnsi="Verdana" w:cs="Calibri"/>
          <w:sz w:val="16"/>
          <w:szCs w:val="16"/>
          <w:lang w:val="es-ES"/>
        </w:rPr>
        <w:t xml:space="preserve"> </w:t>
      </w:r>
      <w:r w:rsidRPr="00230528" w:rsidR="00A10C51">
        <w:rPr>
          <w:rFonts w:ascii="Verdana" w:hAnsi="Verdana" w:cs="Calibri"/>
          <w:sz w:val="16"/>
          <w:szCs w:val="16"/>
          <w:lang w:val="es-ES"/>
        </w:rPr>
        <w:t>e</w:t>
      </w:r>
      <w:r w:rsidRPr="00230528" w:rsidR="00EA5561">
        <w:rPr>
          <w:rFonts w:ascii="Verdana" w:hAnsi="Verdana" w:cs="Calibri"/>
          <w:sz w:val="16"/>
          <w:szCs w:val="16"/>
          <w:lang w:val="es-ES"/>
        </w:rPr>
        <w:t>l miembro del personal y la institución de envío.</w:t>
      </w:r>
    </w:p>
    <w:p w:rsidR="008C433B" w:rsidP="00866484" w:rsidRDefault="008C433B" w14:paraId="3E2746F9" w14:textId="03DA868B">
      <w:pPr>
        <w:pStyle w:val="Textonotaalfinal"/>
        <w:spacing w:after="100"/>
        <w:rPr>
          <w:rFonts w:ascii="Verdana" w:hAnsi="Verdana" w:cs="Calibri"/>
          <w:color w:val="FF0000"/>
          <w:sz w:val="16"/>
          <w:szCs w:val="16"/>
          <w:lang w:val="es-ES"/>
        </w:rPr>
      </w:pPr>
    </w:p>
    <w:p w:rsidR="008C433B" w:rsidP="00866484" w:rsidRDefault="008C433B" w14:paraId="71682BEE" w14:textId="446A3475">
      <w:pPr>
        <w:pStyle w:val="Textonotaalfinal"/>
        <w:spacing w:after="100"/>
        <w:rPr>
          <w:rFonts w:ascii="Verdana" w:hAnsi="Verdana" w:cs="Calibri"/>
          <w:color w:val="FF0000"/>
          <w:sz w:val="16"/>
          <w:szCs w:val="16"/>
          <w:lang w:val="es-ES"/>
        </w:rPr>
      </w:pPr>
    </w:p>
    <w:p w:rsidRPr="008C433B" w:rsidR="008C433B" w:rsidP="00866484" w:rsidRDefault="008C433B" w14:paraId="3F8ED28A" w14:textId="77777777">
      <w:pPr>
        <w:pStyle w:val="Textonotaalfinal"/>
        <w:spacing w:after="100"/>
        <w:rPr>
          <w:rFonts w:ascii="Verdana" w:hAnsi="Verdana" w:cs="Calibri"/>
          <w:bCs/>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81766A" w14:paraId="6FA9FEDC" w14:textId="06719409">
        <w:pPr>
          <w:pStyle w:val="Piedepgina"/>
          <w:jc w:val="center"/>
        </w:pPr>
        <w:r>
          <w:fldChar w:fldCharType="begin"/>
        </w:r>
        <w:r>
          <w:instrText xml:space="preserve"> PAGE   \* MERGEFORMAT </w:instrText>
        </w:r>
        <w:r>
          <w:fldChar w:fldCharType="separate"/>
        </w:r>
        <w:r w:rsidR="00D37F5F">
          <w:rPr>
            <w:noProof/>
          </w:rPr>
          <w:t>1</w:t>
        </w:r>
        <w:r>
          <w:rPr>
            <w:noProof/>
          </w:rPr>
          <w:fldChar w:fldCharType="end"/>
        </w:r>
      </w:p>
    </w:sdtContent>
  </w:sdt>
  <w:p w:rsidRPr="007E2F6C" w:rsidR="00506408" w:rsidP="007E2F6C" w:rsidRDefault="00506408" w14:paraId="56E93A5E" w14:textId="77777777">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14:paraId="56E93A60" w14:textId="77777777">
    <w:pPr>
      <w:pStyle w:val="Piedepgina"/>
    </w:pPr>
  </w:p>
  <w:p w:rsidRPr="00910BEB" w:rsidR="00506408" w:rsidP="00EE60CF" w:rsidRDefault="00506408" w14:paraId="56E93A61"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373" w:rsidRDefault="00982373" w14:paraId="195BF506" w14:textId="77777777">
      <w:r>
        <w:separator/>
      </w:r>
    </w:p>
  </w:footnote>
  <w:footnote w:type="continuationSeparator" w:id="0">
    <w:p w:rsidR="00982373" w:rsidRDefault="00982373" w14:paraId="0E8D11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Pr="00ED2543" w:rsidR="00E01AAA" w:rsidTr="00084A0C" w14:paraId="56E93A5C" w14:textId="77777777">
      <w:trPr>
        <w:trHeight w:val="823"/>
      </w:trPr>
      <w:tc>
        <w:tcPr>
          <w:tcW w:w="7135" w:type="dxa"/>
          <w:vAlign w:val="center"/>
        </w:tcPr>
        <w:p w:rsidRPr="00AD66BB" w:rsidR="00E01AAA" w:rsidP="00AD66BB" w:rsidRDefault="00E01AAA" w14:paraId="56E93A5A" w14:textId="1FE7895C">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Pr="00B6735A" w:rsidR="00AD66BB">
            <w:rPr>
              <w:rFonts w:ascii="Verdana" w:hAnsi="Verdana"/>
              <w:b/>
              <w:sz w:val="18"/>
              <w:szCs w:val="18"/>
              <w:lang w:val="en-GB"/>
            </w:rPr>
            <w:t xml:space="preserve">     </w:t>
          </w:r>
        </w:p>
      </w:tc>
      <w:tc>
        <w:tcPr>
          <w:tcW w:w="1252" w:type="dxa"/>
        </w:tcPr>
        <w:p w:rsidRPr="00967BFC" w:rsidR="00E01AAA" w:rsidP="00C05937" w:rsidRDefault="00E01AAA" w14:paraId="56E93A5B" w14:textId="77777777">
          <w:pPr>
            <w:pStyle w:val="ZDGName"/>
            <w:rPr>
              <w:lang w:val="en-GB"/>
            </w:rPr>
          </w:pPr>
        </w:p>
      </w:tc>
    </w:tr>
  </w:tbl>
  <w:p w:rsidRPr="00B6735A" w:rsidR="00506408" w:rsidP="00084A0C" w:rsidRDefault="00C654FF" w14:paraId="56E93A5D" w14:textId="49A42068">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3936FA41">
              <wp:simplePos x="0" y="0"/>
              <wp:positionH relativeFrom="column">
                <wp:posOffset>4281170</wp:posOffset>
              </wp:positionH>
              <wp:positionV relativeFrom="paragraph">
                <wp:posOffset>-677546</wp:posOffset>
              </wp:positionV>
              <wp:extent cx="1728470" cy="6381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C0AC3" w:rsidR="00AD66BB" w:rsidP="007967A9" w:rsidRDefault="00E74826" w14:paraId="56E93A6D" w14:textId="3EFAF84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rsidR="007967A9" w:rsidP="007967A9" w:rsidRDefault="00E74826" w14:paraId="56E93A6F" w14:textId="1C4BCB01">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rsidRPr="001C0AC3" w:rsidR="001C0AC3" w:rsidP="007967A9" w:rsidRDefault="001C0AC3" w14:paraId="2DDF8B6B" w14:textId="77777777">
                          <w:pPr>
                            <w:tabs>
                              <w:tab w:val="left" w:pos="3119"/>
                            </w:tabs>
                            <w:spacing w:after="0"/>
                            <w:jc w:val="left"/>
                            <w:rPr>
                              <w:rFonts w:ascii="Verdana" w:hAnsi="Verdana"/>
                              <w:b/>
                              <w:color w:val="003CB4"/>
                              <w:sz w:val="16"/>
                              <w:szCs w:val="16"/>
                              <w:lang w:val="es-ES"/>
                            </w:rPr>
                          </w:pPr>
                        </w:p>
                        <w:p w:rsidRPr="001C0AC3" w:rsidR="001C0AC3" w:rsidP="007967A9" w:rsidRDefault="001C0AC3" w14:paraId="6C3A2002" w14:textId="28E9D6BB">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rsidRPr="001C0AC3" w:rsidR="001C0AC3" w:rsidP="007967A9" w:rsidRDefault="001C0AC3" w14:paraId="28B50D22" w14:textId="77777777">
                          <w:pPr>
                            <w:tabs>
                              <w:tab w:val="left" w:pos="3119"/>
                            </w:tabs>
                            <w:spacing w:after="0"/>
                            <w:jc w:val="left"/>
                            <w:rPr>
                              <w:rFonts w:ascii="Verdana" w:hAnsi="Verdana"/>
                              <w:b/>
                              <w:color w:val="003CB4"/>
                              <w:sz w:val="16"/>
                              <w:szCs w:val="16"/>
                              <w:lang w:val="es-ES"/>
                            </w:rPr>
                          </w:pPr>
                        </w:p>
                        <w:p w:rsidRPr="001C0AC3" w:rsidR="001C0AC3" w:rsidP="007967A9" w:rsidRDefault="001C0AC3" w14:paraId="44C59D8E" w14:textId="77777777">
                          <w:pPr>
                            <w:tabs>
                              <w:tab w:val="left" w:pos="3119"/>
                            </w:tabs>
                            <w:spacing w:after="0"/>
                            <w:jc w:val="left"/>
                            <w:rPr>
                              <w:rFonts w:ascii="Verdana" w:hAnsi="Verdana"/>
                              <w:b/>
                              <w:color w:val="003CB4"/>
                              <w:sz w:val="16"/>
                              <w:szCs w:val="16"/>
                              <w:lang w:val="es-ES"/>
                            </w:rPr>
                          </w:pPr>
                        </w:p>
                        <w:p w:rsidRPr="001C0AC3" w:rsidR="00E74826" w:rsidP="007967A9" w:rsidRDefault="00E74826" w14:paraId="230813A9" w14:textId="77777777">
                          <w:pPr>
                            <w:tabs>
                              <w:tab w:val="left" w:pos="3119"/>
                            </w:tabs>
                            <w:spacing w:after="0"/>
                            <w:jc w:val="left"/>
                            <w:rPr>
                              <w:rFonts w:ascii="Verdana" w:hAnsi="Verdana"/>
                              <w:b/>
                              <w:i/>
                              <w:color w:val="003CB4"/>
                              <w:sz w:val="16"/>
                              <w:szCs w:val="16"/>
                              <w:lang w:val="es-ES"/>
                            </w:rPr>
                          </w:pPr>
                        </w:p>
                        <w:p w:rsidRPr="001C0AC3" w:rsidR="00AD66BB" w:rsidP="007F183D" w:rsidRDefault="00AD66BB" w14:paraId="56E93A70" w14:textId="77777777">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20E64E">
            <v:shapetype id="_x0000_t202" coordsize="21600,21600" o:spt="202" path="m,l,21600r21600,l21600,xe" w14:anchorId="56E93A62">
              <v:stroke joinstyle="miter"/>
              <v:path gradientshapeok="t" o:connecttype="rect"/>
            </v:shapetype>
            <v:shape id="Text Box 7" style="position:absolute;left:0;text-align:left;margin-left:337.1pt;margin-top:-53.35pt;width:136.1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nsgIAALk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">
              <v:textbox>
                <w:txbxContent>
                  <w:p w:rsidRPr="001C0AC3" w:rsidR="00AD66BB" w:rsidP="007967A9" w:rsidRDefault="00E74826" w14:paraId="71F38599" w14:textId="3EFAF84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rsidR="007967A9" w:rsidP="007967A9" w:rsidRDefault="00E74826" w14:paraId="1FD11978" w14:textId="1C4BCB01">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rsidRPr="001C0AC3" w:rsidR="001C0AC3" w:rsidP="007967A9" w:rsidRDefault="001C0AC3" w14:paraId="672A6659" w14:textId="77777777">
                    <w:pPr>
                      <w:tabs>
                        <w:tab w:val="left" w:pos="3119"/>
                      </w:tabs>
                      <w:spacing w:after="0"/>
                      <w:jc w:val="left"/>
                      <w:rPr>
                        <w:rFonts w:ascii="Verdana" w:hAnsi="Verdana"/>
                        <w:b/>
                        <w:color w:val="003CB4"/>
                        <w:sz w:val="16"/>
                        <w:szCs w:val="16"/>
                        <w:lang w:val="es-ES"/>
                      </w:rPr>
                    </w:pPr>
                  </w:p>
                  <w:p w:rsidRPr="001C0AC3" w:rsidR="001C0AC3" w:rsidP="007967A9" w:rsidRDefault="001C0AC3" w14:paraId="1452CCA4" w14:textId="28E9D6BB">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rsidRPr="001C0AC3" w:rsidR="001C0AC3" w:rsidP="007967A9" w:rsidRDefault="001C0AC3" w14:paraId="0A37501D" w14:textId="77777777">
                    <w:pPr>
                      <w:tabs>
                        <w:tab w:val="left" w:pos="3119"/>
                      </w:tabs>
                      <w:spacing w:after="0"/>
                      <w:jc w:val="left"/>
                      <w:rPr>
                        <w:rFonts w:ascii="Verdana" w:hAnsi="Verdana"/>
                        <w:b/>
                        <w:color w:val="003CB4"/>
                        <w:sz w:val="16"/>
                        <w:szCs w:val="16"/>
                        <w:lang w:val="es-ES"/>
                      </w:rPr>
                    </w:pPr>
                  </w:p>
                  <w:p w:rsidRPr="001C0AC3" w:rsidR="001C0AC3" w:rsidP="007967A9" w:rsidRDefault="001C0AC3" w14:paraId="5DAB6C7B" w14:textId="77777777">
                    <w:pPr>
                      <w:tabs>
                        <w:tab w:val="left" w:pos="3119"/>
                      </w:tabs>
                      <w:spacing w:after="0"/>
                      <w:jc w:val="left"/>
                      <w:rPr>
                        <w:rFonts w:ascii="Verdana" w:hAnsi="Verdana"/>
                        <w:b/>
                        <w:color w:val="003CB4"/>
                        <w:sz w:val="16"/>
                        <w:szCs w:val="16"/>
                        <w:lang w:val="es-ES"/>
                      </w:rPr>
                    </w:pPr>
                  </w:p>
                  <w:p w:rsidRPr="001C0AC3" w:rsidR="00E74826" w:rsidP="007967A9" w:rsidRDefault="00E74826" w14:paraId="02EB378F" w14:textId="77777777">
                    <w:pPr>
                      <w:tabs>
                        <w:tab w:val="left" w:pos="3119"/>
                      </w:tabs>
                      <w:spacing w:after="0"/>
                      <w:jc w:val="left"/>
                      <w:rPr>
                        <w:rFonts w:ascii="Verdana" w:hAnsi="Verdana"/>
                        <w:b/>
                        <w:i/>
                        <w:color w:val="003CB4"/>
                        <w:sz w:val="16"/>
                        <w:szCs w:val="16"/>
                        <w:lang w:val="es-ES"/>
                      </w:rPr>
                    </w:pPr>
                  </w:p>
                  <w:p w:rsidRPr="001C0AC3" w:rsidR="00AD66BB" w:rsidP="007F183D" w:rsidRDefault="00AD66BB" w14:paraId="29D6B04F" w14:textId="77777777">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1D341E3E">
          <wp:simplePos x="0" y="0"/>
          <wp:positionH relativeFrom="margin">
            <wp:posOffset>4445</wp:posOffset>
          </wp:positionH>
          <wp:positionV relativeFrom="margin">
            <wp:posOffset>-709295</wp:posOffset>
          </wp:positionV>
          <wp:extent cx="1833245" cy="372110"/>
          <wp:effectExtent l="0" t="0" r="0" b="8890"/>
          <wp:wrapNone/>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65FC1" w:rsidR="00506408" w:rsidP="00E01AAA" w:rsidRDefault="00506408" w14:paraId="56E93A5F" w14:textId="77777777">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6">
    <w:nsid w:val="733ccd10"/>
    <w:multiLevelType xmlns:w="http://schemas.openxmlformats.org/wordprocessingml/2006/main" w:val="multilevel"/>
    <w:lvl xmlns:w="http://schemas.openxmlformats.org/wordprocessingml/2006/main" w:ilvl="0">
      <w:start w:val="1"/>
      <w:numFmt w:val="decimal"/>
      <w:lvlText w:val="%1.%2.%3."/>
      <w:lvlJc w:val="left"/>
      <w:pPr>
        <w:ind w:left="19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hint="default" w:ascii="Symbol" w:hAnsi="Symbol"/>
        <w:color w:val="002395"/>
      </w:rPr>
    </w:lvl>
    <w:lvl w:ilvl="1" w:tplc="5612617C" w:tentative="1">
      <w:start w:val="1"/>
      <w:numFmt w:val="bullet"/>
      <w:lvlText w:val="o"/>
      <w:lvlJc w:val="left"/>
      <w:pPr>
        <w:ind w:left="1800" w:hanging="360"/>
      </w:pPr>
      <w:rPr>
        <w:rFonts w:hint="default" w:ascii="Courier New" w:hAnsi="Courier New" w:cs="Courier New"/>
      </w:rPr>
    </w:lvl>
    <w:lvl w:ilvl="2" w:tplc="4A807A44" w:tentative="1">
      <w:start w:val="1"/>
      <w:numFmt w:val="bullet"/>
      <w:lvlText w:val=""/>
      <w:lvlJc w:val="left"/>
      <w:pPr>
        <w:ind w:left="2520" w:hanging="360"/>
      </w:pPr>
      <w:rPr>
        <w:rFonts w:hint="default" w:ascii="Wingdings" w:hAnsi="Wingdings"/>
      </w:rPr>
    </w:lvl>
    <w:lvl w:ilvl="3" w:tplc="017C4C44" w:tentative="1">
      <w:start w:val="1"/>
      <w:numFmt w:val="bullet"/>
      <w:lvlText w:val=""/>
      <w:lvlJc w:val="left"/>
      <w:pPr>
        <w:ind w:left="3240" w:hanging="360"/>
      </w:pPr>
      <w:rPr>
        <w:rFonts w:hint="default" w:ascii="Symbol" w:hAnsi="Symbol"/>
      </w:rPr>
    </w:lvl>
    <w:lvl w:ilvl="4" w:tplc="4ED247A0" w:tentative="1">
      <w:start w:val="1"/>
      <w:numFmt w:val="bullet"/>
      <w:lvlText w:val="o"/>
      <w:lvlJc w:val="left"/>
      <w:pPr>
        <w:ind w:left="3960" w:hanging="360"/>
      </w:pPr>
      <w:rPr>
        <w:rFonts w:hint="default" w:ascii="Courier New" w:hAnsi="Courier New" w:cs="Courier New"/>
      </w:rPr>
    </w:lvl>
    <w:lvl w:ilvl="5" w:tplc="4E86F7E8" w:tentative="1">
      <w:start w:val="1"/>
      <w:numFmt w:val="bullet"/>
      <w:lvlText w:val=""/>
      <w:lvlJc w:val="left"/>
      <w:pPr>
        <w:ind w:left="4680" w:hanging="360"/>
      </w:pPr>
      <w:rPr>
        <w:rFonts w:hint="default" w:ascii="Wingdings" w:hAnsi="Wingdings"/>
      </w:rPr>
    </w:lvl>
    <w:lvl w:ilvl="6" w:tplc="3DCE7BD2" w:tentative="1">
      <w:start w:val="1"/>
      <w:numFmt w:val="bullet"/>
      <w:lvlText w:val=""/>
      <w:lvlJc w:val="left"/>
      <w:pPr>
        <w:ind w:left="5400" w:hanging="360"/>
      </w:pPr>
      <w:rPr>
        <w:rFonts w:hint="default" w:ascii="Symbol" w:hAnsi="Symbol"/>
      </w:rPr>
    </w:lvl>
    <w:lvl w:ilvl="7" w:tplc="9CEC7F1A" w:tentative="1">
      <w:start w:val="1"/>
      <w:numFmt w:val="bullet"/>
      <w:lvlText w:val="o"/>
      <w:lvlJc w:val="left"/>
      <w:pPr>
        <w:ind w:left="6120" w:hanging="360"/>
      </w:pPr>
      <w:rPr>
        <w:rFonts w:hint="default" w:ascii="Courier New" w:hAnsi="Courier New" w:cs="Courier New"/>
      </w:rPr>
    </w:lvl>
    <w:lvl w:ilvl="8" w:tplc="A006A0C6" w:tentative="1">
      <w:start w:val="1"/>
      <w:numFmt w:val="bullet"/>
      <w:lvlText w:val=""/>
      <w:lvlJc w:val="left"/>
      <w:pPr>
        <w:ind w:left="6840" w:hanging="360"/>
      </w:pPr>
      <w:rPr>
        <w:rFonts w:hint="default" w:ascii="Wingdings" w:hAnsi="Wingdings"/>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hint="default" w:ascii="Wingdings" w:hAnsi="Wingdings"/>
      </w:rPr>
    </w:lvl>
    <w:lvl w:ilvl="1" w:tplc="FA3A29C0" w:tentative="1">
      <w:start w:val="1"/>
      <w:numFmt w:val="bullet"/>
      <w:lvlText w:val="o"/>
      <w:lvlJc w:val="left"/>
      <w:pPr>
        <w:ind w:left="1440" w:hanging="360"/>
      </w:pPr>
      <w:rPr>
        <w:rFonts w:hint="default" w:ascii="Courier New" w:hAnsi="Courier New" w:cs="Courier New"/>
      </w:rPr>
    </w:lvl>
    <w:lvl w:ilvl="2" w:tplc="FAAE9A30" w:tentative="1">
      <w:start w:val="1"/>
      <w:numFmt w:val="bullet"/>
      <w:lvlText w:val=""/>
      <w:lvlJc w:val="left"/>
      <w:pPr>
        <w:ind w:left="2160" w:hanging="360"/>
      </w:pPr>
      <w:rPr>
        <w:rFonts w:hint="default" w:ascii="Wingdings" w:hAnsi="Wingdings"/>
      </w:rPr>
    </w:lvl>
    <w:lvl w:ilvl="3" w:tplc="88F6C8BA" w:tentative="1">
      <w:start w:val="1"/>
      <w:numFmt w:val="bullet"/>
      <w:lvlText w:val=""/>
      <w:lvlJc w:val="left"/>
      <w:pPr>
        <w:ind w:left="2880" w:hanging="360"/>
      </w:pPr>
      <w:rPr>
        <w:rFonts w:hint="default" w:ascii="Symbol" w:hAnsi="Symbol"/>
      </w:rPr>
    </w:lvl>
    <w:lvl w:ilvl="4" w:tplc="FD984102" w:tentative="1">
      <w:start w:val="1"/>
      <w:numFmt w:val="bullet"/>
      <w:lvlText w:val="o"/>
      <w:lvlJc w:val="left"/>
      <w:pPr>
        <w:ind w:left="3600" w:hanging="360"/>
      </w:pPr>
      <w:rPr>
        <w:rFonts w:hint="default" w:ascii="Courier New" w:hAnsi="Courier New" w:cs="Courier New"/>
      </w:rPr>
    </w:lvl>
    <w:lvl w:ilvl="5" w:tplc="6AF0E492" w:tentative="1">
      <w:start w:val="1"/>
      <w:numFmt w:val="bullet"/>
      <w:lvlText w:val=""/>
      <w:lvlJc w:val="left"/>
      <w:pPr>
        <w:ind w:left="4320" w:hanging="360"/>
      </w:pPr>
      <w:rPr>
        <w:rFonts w:hint="default" w:ascii="Wingdings" w:hAnsi="Wingdings"/>
      </w:rPr>
    </w:lvl>
    <w:lvl w:ilvl="6" w:tplc="33A815BE" w:tentative="1">
      <w:start w:val="1"/>
      <w:numFmt w:val="bullet"/>
      <w:lvlText w:val=""/>
      <w:lvlJc w:val="left"/>
      <w:pPr>
        <w:ind w:left="5040" w:hanging="360"/>
      </w:pPr>
      <w:rPr>
        <w:rFonts w:hint="default" w:ascii="Symbol" w:hAnsi="Symbol"/>
      </w:rPr>
    </w:lvl>
    <w:lvl w:ilvl="7" w:tplc="98823468" w:tentative="1">
      <w:start w:val="1"/>
      <w:numFmt w:val="bullet"/>
      <w:lvlText w:val="o"/>
      <w:lvlJc w:val="left"/>
      <w:pPr>
        <w:ind w:left="5760" w:hanging="360"/>
      </w:pPr>
      <w:rPr>
        <w:rFonts w:hint="default" w:ascii="Courier New" w:hAnsi="Courier New" w:cs="Courier New"/>
      </w:rPr>
    </w:lvl>
    <w:lvl w:ilvl="8" w:tplc="E5C0B9B2" w:tentative="1">
      <w:start w:val="1"/>
      <w:numFmt w:val="bullet"/>
      <w:lvlText w:val=""/>
      <w:lvlJc w:val="left"/>
      <w:pPr>
        <w:ind w:left="6480" w:hanging="360"/>
      </w:pPr>
      <w:rPr>
        <w:rFonts w:hint="default" w:ascii="Wingdings" w:hAnsi="Wingdings"/>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hint="default" w:ascii="Wingdings" w:hAnsi="Wingdings"/>
      </w:rPr>
    </w:lvl>
    <w:lvl w:ilvl="1" w:tplc="0AC81F34">
      <w:numFmt w:val="bullet"/>
      <w:lvlText w:val="•"/>
      <w:lvlJc w:val="left"/>
      <w:pPr>
        <w:ind w:left="1440" w:hanging="360"/>
      </w:pPr>
      <w:rPr>
        <w:rFonts w:hint="default" w:ascii="Verdana" w:hAnsi="Verdana" w:eastAsia="Times New Roman" w:cs="Arial"/>
      </w:rPr>
    </w:lvl>
    <w:lvl w:ilvl="2" w:tplc="7B88A7E4" w:tentative="1">
      <w:start w:val="1"/>
      <w:numFmt w:val="bullet"/>
      <w:lvlText w:val=""/>
      <w:lvlJc w:val="left"/>
      <w:pPr>
        <w:ind w:left="2160" w:hanging="360"/>
      </w:pPr>
      <w:rPr>
        <w:rFonts w:hint="default" w:ascii="Wingdings" w:hAnsi="Wingdings"/>
      </w:rPr>
    </w:lvl>
    <w:lvl w:ilvl="3" w:tplc="5E20564E" w:tentative="1">
      <w:start w:val="1"/>
      <w:numFmt w:val="bullet"/>
      <w:lvlText w:val=""/>
      <w:lvlJc w:val="left"/>
      <w:pPr>
        <w:ind w:left="2880" w:hanging="360"/>
      </w:pPr>
      <w:rPr>
        <w:rFonts w:hint="default" w:ascii="Symbol" w:hAnsi="Symbol"/>
      </w:rPr>
    </w:lvl>
    <w:lvl w:ilvl="4" w:tplc="670CAF12" w:tentative="1">
      <w:start w:val="1"/>
      <w:numFmt w:val="bullet"/>
      <w:lvlText w:val="o"/>
      <w:lvlJc w:val="left"/>
      <w:pPr>
        <w:ind w:left="3600" w:hanging="360"/>
      </w:pPr>
      <w:rPr>
        <w:rFonts w:hint="default" w:ascii="Courier New" w:hAnsi="Courier New" w:cs="Courier New"/>
      </w:rPr>
    </w:lvl>
    <w:lvl w:ilvl="5" w:tplc="F29AC608" w:tentative="1">
      <w:start w:val="1"/>
      <w:numFmt w:val="bullet"/>
      <w:lvlText w:val=""/>
      <w:lvlJc w:val="left"/>
      <w:pPr>
        <w:ind w:left="4320" w:hanging="360"/>
      </w:pPr>
      <w:rPr>
        <w:rFonts w:hint="default" w:ascii="Wingdings" w:hAnsi="Wingdings"/>
      </w:rPr>
    </w:lvl>
    <w:lvl w:ilvl="6" w:tplc="D19AAC88" w:tentative="1">
      <w:start w:val="1"/>
      <w:numFmt w:val="bullet"/>
      <w:lvlText w:val=""/>
      <w:lvlJc w:val="left"/>
      <w:pPr>
        <w:ind w:left="5040" w:hanging="360"/>
      </w:pPr>
      <w:rPr>
        <w:rFonts w:hint="default" w:ascii="Symbol" w:hAnsi="Symbol"/>
      </w:rPr>
    </w:lvl>
    <w:lvl w:ilvl="7" w:tplc="7F04433E" w:tentative="1">
      <w:start w:val="1"/>
      <w:numFmt w:val="bullet"/>
      <w:lvlText w:val="o"/>
      <w:lvlJc w:val="left"/>
      <w:pPr>
        <w:ind w:left="5760" w:hanging="360"/>
      </w:pPr>
      <w:rPr>
        <w:rFonts w:hint="default" w:ascii="Courier New" w:hAnsi="Courier New" w:cs="Courier New"/>
      </w:rPr>
    </w:lvl>
    <w:lvl w:ilvl="8" w:tplc="1AD811C8" w:tentative="1">
      <w:start w:val="1"/>
      <w:numFmt w:val="bullet"/>
      <w:lvlText w:val=""/>
      <w:lvlJc w:val="left"/>
      <w:pPr>
        <w:ind w:left="6480" w:hanging="360"/>
      </w:pPr>
      <w:rPr>
        <w:rFonts w:hint="default" w:ascii="Wingdings" w:hAnsi="Wingdings"/>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46">
    <w:abstractNumId w:val="46"/>
  </w: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1C18"/>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668"/>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2C8E"/>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37C"/>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4D78"/>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13FB"/>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29B8"/>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7E9"/>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433B"/>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391B"/>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373"/>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654FF"/>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37F5F"/>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2063"/>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4EE9"/>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DFF"/>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 w:val="0A7468A4"/>
    <w:rsid w:val="104BDB72"/>
    <w:rsid w:val="208C9EDE"/>
    <w:rsid w:val="5DC7E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DBB1A227-4C3F-4220-AD25-74B22A87A6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styleId="ChapterTitle" w:customStyle="1">
    <w:name w:val="ChapterTitle"/>
    <w:basedOn w:val="Normal"/>
    <w:next w:val="SectionTitle"/>
    <w:pPr>
      <w:keepNext/>
      <w:spacing w:after="480"/>
      <w:jc w:val="center"/>
    </w:pPr>
    <w:rPr>
      <w:b/>
      <w:sz w:val="32"/>
    </w:rPr>
  </w:style>
  <w:style w:type="paragraph" w:styleId="SectionTitle" w:customStyle="1">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styleId="DoubSign" w:customStyle="1">
    <w:name w:val="DoubSign"/>
    <w:basedOn w:val="Normal"/>
    <w:next w:val="Enclosures"/>
    <w:pPr>
      <w:tabs>
        <w:tab w:val="left" w:pos="5103"/>
      </w:tabs>
      <w:spacing w:before="1200" w:after="0"/>
      <w:jc w:val="left"/>
    </w:pPr>
  </w:style>
  <w:style w:type="paragraph" w:styleId="Enclosures" w:customStyle="1">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Space="180" w:wrap="auto" w:hAnchor="page" w:xAlign="center" w:yAlign="bottom" w:hRule="exact"/>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styleId="NoteHead" w:customStyle="1">
    <w:name w:val="NoteHead"/>
    <w:basedOn w:val="Normal"/>
    <w:next w:val="Subject"/>
    <w:pPr>
      <w:spacing w:before="720" w:after="720"/>
      <w:jc w:val="center"/>
    </w:pPr>
    <w:rPr>
      <w:b/>
      <w:smallCaps/>
    </w:rPr>
  </w:style>
  <w:style w:type="paragraph" w:styleId="Subject" w:customStyle="1">
    <w:name w:val="Subject"/>
    <w:basedOn w:val="Normal"/>
    <w:next w:val="Normal"/>
    <w:pPr>
      <w:spacing w:after="480"/>
      <w:ind w:left="1531" w:hanging="1531"/>
      <w:jc w:val="left"/>
    </w:pPr>
    <w:rPr>
      <w:b/>
    </w:rPr>
  </w:style>
  <w:style w:type="paragraph" w:styleId="NoteList" w:customStyle="1">
    <w:name w:val="NoteList"/>
    <w:basedOn w:val="Normal"/>
    <w:next w:val="Subject"/>
    <w:pPr>
      <w:tabs>
        <w:tab w:val="left" w:pos="5823"/>
      </w:tabs>
      <w:spacing w:before="720" w:after="720"/>
      <w:ind w:left="5104" w:hanging="3119"/>
      <w:jc w:val="left"/>
    </w:pPr>
    <w:rPr>
      <w:b/>
      <w:smallCaps/>
    </w:rPr>
  </w:style>
  <w:style w:type="paragraph" w:styleId="NumPar1" w:customStyle="1">
    <w:name w:val="NumPar 1"/>
    <w:basedOn w:val="Ttulo1"/>
    <w:next w:val="Text1"/>
    <w:pPr>
      <w:keepNext w:val="0"/>
      <w:spacing w:before="0"/>
      <w:outlineLvl w:val="9"/>
    </w:pPr>
    <w:rPr>
      <w:b w:val="0"/>
      <w:smallCaps w:val="0"/>
    </w:rPr>
  </w:style>
  <w:style w:type="paragraph" w:styleId="NumPar2" w:customStyle="1">
    <w:name w:val="NumPar 2"/>
    <w:basedOn w:val="Ttulo2"/>
    <w:next w:val="Text2"/>
    <w:pPr>
      <w:keepNext w:val="0"/>
      <w:outlineLvl w:val="9"/>
    </w:pPr>
    <w:rPr>
      <w:b w:val="0"/>
    </w:rPr>
  </w:style>
  <w:style w:type="paragraph" w:styleId="NumPar3" w:customStyle="1">
    <w:name w:val="NumPar 3"/>
    <w:basedOn w:val="Ttulo3"/>
    <w:next w:val="Text3"/>
    <w:pPr>
      <w:keepNext w:val="0"/>
      <w:outlineLvl w:val="9"/>
    </w:pPr>
    <w:rPr>
      <w:i w:val="0"/>
    </w:rPr>
  </w:style>
  <w:style w:type="paragraph" w:styleId="NumPar4" w:customStyle="1">
    <w:name w:val="NumPar 4"/>
    <w:basedOn w:val="Ttulo4"/>
    <w:next w:val="Text4"/>
    <w:pPr>
      <w:keepNext w:val="0"/>
      <w:outlineLvl w:val="9"/>
    </w:pPr>
  </w:style>
  <w:style w:type="paragraph" w:styleId="PartTitle" w:customStyle="1">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sz w:val="40"/>
    </w:rPr>
  </w:style>
  <w:style w:type="paragraph" w:styleId="SubTitle2" w:customStyle="1">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edepgina"/>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Piedepgina"/>
    <w:link w:val="FooterDateChar"/>
    <w:qFormat/>
    <w:rsid w:val="00EE60CF"/>
    <w:pPr>
      <w:tabs>
        <w:tab w:val="right" w:pos="9240"/>
      </w:tabs>
    </w:pPr>
    <w:rPr>
      <w:rFonts w:ascii="Verdana" w:hAnsi="Verdana"/>
      <w:lang w:val="it-IT"/>
    </w:rPr>
  </w:style>
  <w:style w:type="character" w:styleId="PiedepginaCar" w:customStyle="1">
    <w:name w:val="Pie de página Car"/>
    <w:link w:val="Piedepgina"/>
    <w:uiPriority w:val="99"/>
    <w:rsid w:val="00EE60CF"/>
    <w:rPr>
      <w:rFonts w:ascii="Arial" w:hAnsi="Arial"/>
      <w:sz w:val="16"/>
      <w:lang w:val="fr-FR"/>
    </w:rPr>
  </w:style>
  <w:style w:type="character" w:styleId="ApprovalfooterChar" w:customStyle="1">
    <w:name w:val="Approval_footer Char"/>
    <w:basedOn w:val="PiedepginaCar"/>
    <w:link w:val="Footerapproval"/>
    <w:rsid w:val="00EE60CF"/>
    <w:rPr>
      <w:rFonts w:ascii="Arial" w:hAnsi="Arial"/>
      <w:sz w:val="16"/>
      <w:lang w:val="fr-FR"/>
    </w:rPr>
  </w:style>
  <w:style w:type="paragraph" w:styleId="PageNumber1" w:customStyle="1">
    <w:name w:val="Page Number1"/>
    <w:basedOn w:val="Piedepgina"/>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EncabezadoCar" w:customStyle="1">
    <w:name w:val="Encabezado Car"/>
    <w:link w:val="Encabezado"/>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Sangranormal"/>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SangranormalCar" w:customStyle="1">
    <w:name w:val="Sangría normal Car"/>
    <w:link w:val="Sangranormal"/>
    <w:rsid w:val="007A4813"/>
    <w:rPr>
      <w:sz w:val="24"/>
      <w:lang w:val="fr-FR"/>
    </w:rPr>
  </w:style>
  <w:style w:type="character" w:styleId="Bulletpoint1Char" w:customStyle="1">
    <w:name w:val="Bullet point1 Char"/>
    <w:basedOn w:val="SangranormalCar"/>
    <w:link w:val="Bulletpoint1"/>
    <w:rsid w:val="007A4813"/>
    <w:rPr>
      <w:sz w:val="24"/>
      <w:lang w:val="fr-FR"/>
    </w:rPr>
  </w:style>
  <w:style w:type="paragraph" w:styleId="BulletPoint2" w:customStyle="1">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Normal"/>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 20"/>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 2 Char"/>
    <w:link w:val="Heading2"/>
    <w:rsid w:val="00121ECE"/>
    <w:rPr>
      <w:rFonts w:ascii="Verdana" w:hAnsi="Verdana"/>
      <w:b/>
      <w:i/>
      <w:lang w:val="fr-FR"/>
    </w:rPr>
  </w:style>
  <w:style w:type="table" w:styleId="Style1" w:customStyle="1">
    <w:name w:val="Style1"/>
    <w:basedOn w:val="Tablanormal"/>
    <w:rsid w:val="00EF7057"/>
    <w:tblPr/>
  </w:style>
  <w:style w:type="table" w:styleId="Tablaelegante">
    <w:name w:val="Table Elegant"/>
    <w:basedOn w:val="Tabla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Refdecomentario">
    <w:name w:val="annotation reference"/>
    <w:unhideWhenUsed/>
    <w:rsid w:val="00F0066C"/>
    <w:rPr>
      <w:sz w:val="16"/>
      <w:szCs w:val="16"/>
    </w:rPr>
  </w:style>
  <w:style w:type="character" w:styleId="TextocomentarioCar" w:customStyle="1">
    <w:name w:val="Texto comentario Car"/>
    <w:link w:val="Textocomentario"/>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rsid w:val="007F7B4F"/>
    <w:pPr>
      <w:tabs>
        <w:tab w:val="num" w:pos="765"/>
      </w:tabs>
      <w:spacing w:after="0"/>
      <w:ind w:left="765" w:hanging="283"/>
      <w:jc w:val="left"/>
    </w:pPr>
    <w:rPr>
      <w:sz w:val="20"/>
      <w:lang w:val="en-GB" w:eastAsia="en-GB"/>
    </w:rPr>
  </w:style>
  <w:style w:type="paragraph" w:styleId="List1" w:customStyle="1">
    <w:name w:val="List 1"/>
    <w:basedOn w:val="Normal"/>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Normal"/>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Normal"/>
    <w:semiHidden/>
    <w:rsid w:val="007F7B4F"/>
    <w:pPr>
      <w:spacing w:after="0"/>
      <w:ind w:left="1080" w:hanging="360"/>
      <w:jc w:val="left"/>
    </w:pPr>
    <w:rPr>
      <w:sz w:val="20"/>
      <w:lang w:val="en-GB" w:eastAsia="en-GB"/>
    </w:rPr>
  </w:style>
  <w:style w:type="paragraph" w:styleId="List51" w:customStyle="1">
    <w:name w:val="List 51"/>
    <w:basedOn w:val="Normal"/>
    <w:semiHidden/>
    <w:rsid w:val="007F7B4F"/>
    <w:pPr>
      <w:numPr>
        <w:numId w:val="21"/>
      </w:numPr>
      <w:spacing w:after="0"/>
      <w:jc w:val="left"/>
    </w:pPr>
    <w:rPr>
      <w:sz w:val="20"/>
      <w:lang w:val="en-GB" w:eastAsia="en-GB"/>
    </w:rPr>
  </w:style>
  <w:style w:type="paragraph" w:styleId="List6" w:customStyle="1">
    <w:name w:val="List 6"/>
    <w:basedOn w:val="Normal"/>
    <w:semiHidden/>
    <w:rsid w:val="007F7B4F"/>
    <w:pPr>
      <w:numPr>
        <w:numId w:val="22"/>
      </w:numPr>
      <w:spacing w:after="0"/>
      <w:jc w:val="left"/>
    </w:pPr>
    <w:rPr>
      <w:sz w:val="20"/>
      <w:lang w:val="en-GB" w:eastAsia="en-GB"/>
    </w:rPr>
  </w:style>
  <w:style w:type="paragraph" w:styleId="List7" w:customStyle="1">
    <w:name w:val="List 7"/>
    <w:basedOn w:val="Normal"/>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Normal"/>
    <w:next w:val="Textoindependiente"/>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Normal"/>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Normal"/>
    <w:rsid w:val="00BA290F"/>
    <w:pPr>
      <w:suppressLineNumbers/>
      <w:suppressAutoHyphens/>
      <w:spacing w:after="0"/>
      <w:jc w:val="left"/>
    </w:pPr>
    <w:rPr>
      <w:rFonts w:cs="Mangal"/>
      <w:szCs w:val="24"/>
      <w:lang w:val="en-GB" w:eastAsia="ar-SA"/>
    </w:rPr>
  </w:style>
  <w:style w:type="paragraph" w:styleId="BalloonText1" w:customStyle="1">
    <w:name w:val="Balloon Text1"/>
    <w:basedOn w:val="Normal"/>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Normal"/>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Normal"/>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TextodegloboCar" w:customStyle="1">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styleId="AsuntodelcomentarioCar" w:customStyle="1">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styleId="Ttulo3Car" w:customStyle="1">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styleId="Default" w:customStyle="1">
    <w:name w:val="Default"/>
    <w:rsid w:val="00CA6570"/>
    <w:pPr>
      <w:autoSpaceDE w:val="0"/>
      <w:autoSpaceDN w:val="0"/>
      <w:adjustRightInd w:val="0"/>
    </w:pPr>
    <w:rPr>
      <w:rFonts w:ascii="Calibri" w:hAnsi="Calibri" w:cs="Calibri"/>
      <w:color w:val="000000"/>
      <w:sz w:val="24"/>
      <w:szCs w:val="24"/>
      <w:lang w:val="es-ES"/>
    </w:rPr>
  </w:style>
  <w:style w:type="table" w:styleId="Tablaconcuadrculaclara">
    <w:name w:val="Grid Table Light"/>
    <w:basedOn w:val="Tablanormal"/>
    <w:uiPriority w:val="40"/>
    <w:rsid w:val="0092391B"/>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Textodelmarcadordeposicin">
    <w:name w:val="Placeholder Text"/>
    <w:basedOn w:val="Fuentedeprrafopredeter"/>
    <w:uiPriority w:val="99"/>
    <w:semiHidden/>
    <w:rsid w:val="0092391B"/>
    <w:rPr>
      <w:color w:val="808080"/>
    </w:rPr>
  </w:style>
  <w:style w:type="character" w:styleId="Textoennegrita">
    <w:name w:val="Strong"/>
    <w:basedOn w:val="Fuentedeprrafopredeter"/>
    <w:uiPriority w:val="22"/>
    <w:qFormat/>
    <w:rsid w:val="008C433B"/>
    <w:rPr>
      <w:b/>
      <w:bCs/>
    </w:rPr>
  </w:style>
  <w:style w:type="paragraph" w:styleId="NormalWeb">
    <w:name w:val="Normal (Web)"/>
    <w:basedOn w:val="Normal"/>
    <w:uiPriority w:val="99"/>
    <w:semiHidden/>
    <w:unhideWhenUsed/>
    <w:rsid w:val="008C433B"/>
    <w:pPr>
      <w:spacing w:before="100" w:beforeAutospacing="1" w:after="100" w:afterAutospacing="1"/>
      <w:jc w:val="left"/>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68241423">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07122254">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doblas@uma.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9D3D6D59-F241-4649-8943-99348ABF1930}"/>
      </w:docPartPr>
      <w:docPartBody>
        <w:p w:rsidR="00980F31" w:rsidRDefault="00B85D52">
          <w:r w:rsidRPr="004A402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52"/>
    <w:rsid w:val="0021623B"/>
    <w:rsid w:val="006235DA"/>
    <w:rsid w:val="00980F31"/>
    <w:rsid w:val="00B85D52"/>
    <w:rsid w:val="00F90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5D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www.w3.org/XML/1998/namespace"/>
    <ds:schemaRef ds:uri="http://schemas.microsoft.com/office/2006/documentManagement/types"/>
    <ds:schemaRef ds:uri="fee47c7a-3093-4631-9c7b-834bdb64049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907ed2cd-6674-4def-ab89-c9ca0cccd6eb"/>
  </ds:schemaRefs>
</ds:datastoreItem>
</file>

<file path=customXml/itemProps2.xml><?xml version="1.0" encoding="utf-8"?>
<ds:datastoreItem xmlns:ds="http://schemas.openxmlformats.org/officeDocument/2006/customXml" ds:itemID="{E3E162B5-C475-41CA-8555-DDF2264A3314}"/>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FFCFAE3-8721-401A-A939-EC8D89318D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A3</dc:creator>
  <keywords>EL4</keywords>
  <lastModifiedBy>Maria Del Mar Viciana Rodriguez</lastModifiedBy>
  <revision>5</revision>
  <lastPrinted>2022-07-25T11:48:00.0000000Z</lastPrinted>
  <dcterms:created xsi:type="dcterms:W3CDTF">2022-07-28T10:38:00.0000000Z</dcterms:created>
  <dcterms:modified xsi:type="dcterms:W3CDTF">2023-05-12T08:06:26.3330129Z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MediaServiceImageTags">
    <vt:lpwstr/>
  </property>
</Properties>
</file>