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72C2A4F0" w:rsidR="00D97FE7" w:rsidRPr="00F550D9" w:rsidRDefault="00D97FE7" w:rsidP="00D97FE7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="00B550CD">
        <w:rPr>
          <w:rFonts w:ascii="Verdana" w:hAnsi="Verdana" w:cs="Arial"/>
          <w:color w:val="002060"/>
          <w:lang w:val="en-GB"/>
        </w:rPr>
        <w:t>dd/mm</w:t>
      </w:r>
      <w:r w:rsidR="007727F1" w:rsidRPr="00BB23E7">
        <w:rPr>
          <w:rFonts w:ascii="Verdana" w:hAnsi="Verdana" w:cs="Arial"/>
          <w:color w:val="002060"/>
          <w:lang w:val="en-GB"/>
        </w:rPr>
        <w:t>/</w:t>
      </w:r>
      <w:r w:rsidR="00B550CD">
        <w:rPr>
          <w:rFonts w:ascii="Verdana" w:hAnsi="Verdana" w:cs="Arial"/>
          <w:color w:val="002060"/>
          <w:lang w:val="en-GB"/>
        </w:rPr>
        <w:t>yyyy</w:t>
      </w:r>
      <w:r w:rsidR="007727F1">
        <w:rPr>
          <w:rFonts w:ascii="Verdana" w:hAnsi="Verdana" w:cs="Calibri"/>
          <w:i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till </w:t>
      </w:r>
      <w:r w:rsidR="00B550CD">
        <w:rPr>
          <w:rFonts w:ascii="Verdana" w:hAnsi="Verdana" w:cs="Arial"/>
          <w:color w:val="002060"/>
          <w:lang w:val="en-GB"/>
        </w:rPr>
        <w:t>dd/mm</w:t>
      </w:r>
      <w:r w:rsidR="00B550CD" w:rsidRPr="00BB23E7">
        <w:rPr>
          <w:rFonts w:ascii="Verdana" w:hAnsi="Verdana" w:cs="Arial"/>
          <w:color w:val="002060"/>
          <w:lang w:val="en-GB"/>
        </w:rPr>
        <w:t>/</w:t>
      </w:r>
      <w:r w:rsidR="00B550CD">
        <w:rPr>
          <w:rFonts w:ascii="Verdana" w:hAnsi="Verdana" w:cs="Arial"/>
          <w:color w:val="002060"/>
          <w:lang w:val="en-GB"/>
        </w:rPr>
        <w:t>yyyy</w:t>
      </w:r>
    </w:p>
    <w:p w14:paraId="5D72C547" w14:textId="6DC9D15F" w:rsidR="00887CE1" w:rsidRPr="00437AD5" w:rsidRDefault="00D97FE7" w:rsidP="005D75AB">
      <w:pPr>
        <w:ind w:right="-992"/>
        <w:jc w:val="left"/>
        <w:rPr>
          <w:rFonts w:ascii="Verdana" w:hAnsi="Verdana" w:cs="Arial"/>
          <w:b/>
          <w:color w:val="002060"/>
          <w:sz w:val="20"/>
          <w:szCs w:val="24"/>
          <w:lang w:val="en-GB"/>
        </w:rPr>
      </w:pPr>
      <w:r w:rsidRPr="00437AD5">
        <w:rPr>
          <w:rFonts w:ascii="Verdana" w:hAnsi="Verdana" w:cs="Calibri"/>
          <w:sz w:val="20"/>
          <w:lang w:val="en-GB"/>
        </w:rPr>
        <w:t xml:space="preserve">Duration (days) – excluding travel days: </w:t>
      </w:r>
      <w:r w:rsidR="00B550CD" w:rsidRPr="00437AD5">
        <w:rPr>
          <w:rFonts w:ascii="Verdana" w:hAnsi="Verdana" w:cs="Arial"/>
          <w:color w:val="002060"/>
          <w:sz w:val="20"/>
          <w:lang w:val="en-GB"/>
        </w:rPr>
        <w:t>___</w:t>
      </w:r>
      <w:r w:rsidR="007727F1" w:rsidRPr="00437AD5">
        <w:rPr>
          <w:rFonts w:ascii="Verdana" w:hAnsi="Verdana" w:cs="Arial"/>
          <w:color w:val="002060"/>
          <w:sz w:val="20"/>
          <w:lang w:val="en-GB"/>
        </w:rPr>
        <w:t xml:space="preserve"> days</w:t>
      </w:r>
      <w:r w:rsidR="00437AD5" w:rsidRPr="00437AD5">
        <w:rPr>
          <w:rFonts w:ascii="Verdana" w:hAnsi="Verdana" w:cs="Arial"/>
          <w:color w:val="002060"/>
          <w:sz w:val="20"/>
          <w:lang w:val="en-GB"/>
        </w:rPr>
        <w:t xml:space="preserve">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5796D87A" w:rsidR="00377526" w:rsidRPr="000B4F87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0B4F87" w:rsidRDefault="00377526" w:rsidP="000B4F87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sdt>
          <w:sdtPr>
            <w:rPr>
              <w:rStyle w:val="Estilo2"/>
            </w:rPr>
            <w:id w:val="1902717950"/>
            <w:placeholder>
              <w:docPart w:val="FB36D2464CF849F49EABFB6622CAB847"/>
            </w:placeholder>
            <w:comboBox>
              <w:listItem w:displayText="Junior " w:value="Junior"/>
              <w:listItem w:displayText="Intermediate" w:value="Intermediate"/>
              <w:listItem w:displayText="Senior" w:value="Senior"/>
            </w:comboBox>
          </w:sdtPr>
          <w:sdtEndPr>
            <w:rPr>
              <w:rStyle w:val="Fuentedeprrafopredeter"/>
              <w:rFonts w:ascii="Times New Roman" w:hAnsi="Times New Roman" w:cs="Arial"/>
              <w:color w:val="auto"/>
              <w:sz w:val="24"/>
              <w:lang w:val="en-GB"/>
            </w:rPr>
          </w:sdtEndPr>
          <w:sdtContent>
            <w:tc>
              <w:tcPr>
                <w:tcW w:w="2232" w:type="dxa"/>
                <w:shd w:val="clear" w:color="auto" w:fill="FFFFFF"/>
              </w:tcPr>
              <w:p w14:paraId="5D72C54F" w14:textId="41DF28FD" w:rsidR="00377526" w:rsidRPr="007673FA" w:rsidRDefault="00437AD5" w:rsidP="00437AD5">
                <w:pPr>
                  <w:ind w:right="-993"/>
                  <w:jc w:val="left"/>
                  <w:rPr>
                    <w:rFonts w:ascii="Verdana" w:hAnsi="Verdana" w:cs="Arial"/>
                    <w:color w:val="002060"/>
                    <w:sz w:val="20"/>
                    <w:lang w:val="en-GB"/>
                  </w:rPr>
                </w:pPr>
                <w:r>
                  <w:rPr>
                    <w:rStyle w:val="Estilo2"/>
                  </w:rPr>
                  <w:t>Choose an element</w:t>
                </w:r>
              </w:p>
            </w:tc>
          </w:sdtContent>
        </w:sdt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565A52CF" w:rsidR="00377526" w:rsidRPr="000B4F87" w:rsidRDefault="00377526" w:rsidP="000B4F87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sdt>
          <w:sdtPr>
            <w:rPr>
              <w:rStyle w:val="Estilo2"/>
            </w:rPr>
            <w:id w:val="-327294719"/>
            <w:placeholder>
              <w:docPart w:val="DefaultPlaceholder_1081868575"/>
            </w:placeholder>
            <w:comboBox>
              <w:listItem w:displayText="Male" w:value="Male"/>
              <w:listItem w:displayText="Female" w:value="Female"/>
            </w:comboBox>
          </w:sdtPr>
          <w:sdtEndPr>
            <w:rPr>
              <w:rStyle w:val="Fuentedeprrafopredeter"/>
              <w:rFonts w:ascii="Times New Roman" w:hAnsi="Times New Roman" w:cs="Arial"/>
              <w:color w:val="auto"/>
              <w:sz w:val="24"/>
              <w:lang w:val="en-GB"/>
            </w:rPr>
          </w:sdtEndPr>
          <w:sdtContent>
            <w:tc>
              <w:tcPr>
                <w:tcW w:w="2232" w:type="dxa"/>
                <w:shd w:val="clear" w:color="auto" w:fill="FFFFFF"/>
              </w:tcPr>
              <w:p w14:paraId="5D72C554" w14:textId="02F4A08E" w:rsidR="00377526" w:rsidRPr="007673FA" w:rsidRDefault="00437AD5" w:rsidP="00437AD5">
                <w:pPr>
                  <w:ind w:right="-993"/>
                  <w:jc w:val="left"/>
                  <w:rPr>
                    <w:rFonts w:ascii="Verdana" w:hAnsi="Verdana" w:cs="Arial"/>
                    <w:color w:val="002060"/>
                    <w:sz w:val="20"/>
                    <w:lang w:val="en-GB"/>
                  </w:rPr>
                </w:pPr>
                <w:r>
                  <w:rPr>
                    <w:rStyle w:val="Estilo2"/>
                  </w:rPr>
                  <w:t>Choose an element</w:t>
                </w:r>
              </w:p>
            </w:tc>
          </w:sdtContent>
        </w:sdt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6A4A0C36" w:rsidR="00377526" w:rsidRPr="007673FA" w:rsidRDefault="007727F1" w:rsidP="008F0738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201</w:t>
            </w:r>
            <w:r w:rsidR="008F0738">
              <w:rPr>
                <w:rFonts w:ascii="Verdana" w:hAnsi="Verdana" w:cs="Arial"/>
                <w:color w:val="002060"/>
                <w:sz w:val="20"/>
                <w:lang w:val="en-GB"/>
              </w:rPr>
              <w:t>9</w:t>
            </w:r>
            <w:bookmarkStart w:id="0" w:name="_GoBack"/>
            <w:bookmarkEnd w:id="0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8F0738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0B4F87" w:rsidRDefault="00CC707F" w:rsidP="00437AD5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0B4F87" w:rsidRDefault="00887CE1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0B4F87" w:rsidRDefault="00887CE1" w:rsidP="00526FE9">
            <w:pPr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0B4F87" w:rsidRDefault="00887CE1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0B4F87" w:rsidRDefault="00887CE1" w:rsidP="00A07EA6">
            <w:pPr>
              <w:ind w:right="-993"/>
              <w:jc w:val="center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0B4F87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0B4F87" w:rsidRDefault="00377526" w:rsidP="00A07EA6">
            <w:pPr>
              <w:ind w:right="-993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0B4F87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0B4F87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denotaalfinal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7727F1">
        <w:trPr>
          <w:trHeight w:val="371"/>
        </w:trPr>
        <w:tc>
          <w:tcPr>
            <w:tcW w:w="2197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575" w:type="dxa"/>
            <w:gridSpan w:val="3"/>
            <w:shd w:val="clear" w:color="auto" w:fill="FFFFFF"/>
          </w:tcPr>
          <w:p w14:paraId="5D72C57B" w14:textId="6F464F00" w:rsidR="00D97FE7" w:rsidRPr="002C45BF" w:rsidRDefault="002C45BF" w:rsidP="002C45BF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C45BF">
              <w:rPr>
                <w:rFonts w:ascii="Verdana" w:hAnsi="Verdana" w:cs="Arial"/>
                <w:color w:val="002060"/>
                <w:sz w:val="20"/>
                <w:lang w:val="en-GB"/>
              </w:rPr>
              <w:t>University of Málaga</w:t>
            </w:r>
          </w:p>
        </w:tc>
      </w:tr>
      <w:tr w:rsidR="007727F1" w:rsidRPr="007673FA" w14:paraId="5D72C583" w14:textId="77777777" w:rsidTr="00CE7986">
        <w:trPr>
          <w:trHeight w:val="371"/>
        </w:trPr>
        <w:tc>
          <w:tcPr>
            <w:tcW w:w="2197" w:type="dxa"/>
            <w:shd w:val="clear" w:color="auto" w:fill="FFFFFF"/>
          </w:tcPr>
          <w:p w14:paraId="5D72C57D" w14:textId="77777777" w:rsidR="007727F1" w:rsidRPr="00461A0D" w:rsidRDefault="007727F1" w:rsidP="007727F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7727F1" w:rsidRPr="00A740AA" w:rsidRDefault="007727F1" w:rsidP="007727F1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7727F1" w:rsidRPr="007673FA" w:rsidRDefault="007727F1" w:rsidP="007727F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5" w:type="dxa"/>
            <w:shd w:val="clear" w:color="auto" w:fill="FFFFFF"/>
            <w:vAlign w:val="center"/>
          </w:tcPr>
          <w:p w14:paraId="5D72C580" w14:textId="3AD55F25" w:rsidR="007727F1" w:rsidRPr="007673FA" w:rsidRDefault="007727F1" w:rsidP="007727F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EMALAGA</w:t>
            </w:r>
            <w:r w:rsidRPr="00BB23E7">
              <w:rPr>
                <w:rFonts w:ascii="Verdana" w:hAnsi="Verdana" w:cs="Arial"/>
                <w:color w:val="002060"/>
                <w:sz w:val="20"/>
                <w:lang w:val="en-GB"/>
              </w:rPr>
              <w:t>01</w:t>
            </w:r>
          </w:p>
        </w:tc>
        <w:tc>
          <w:tcPr>
            <w:tcW w:w="2304" w:type="dxa"/>
            <w:shd w:val="clear" w:color="auto" w:fill="FFFFFF"/>
          </w:tcPr>
          <w:p w14:paraId="5D72C581" w14:textId="6BA90128" w:rsidR="007727F1" w:rsidRPr="007673FA" w:rsidRDefault="007727F1" w:rsidP="007727F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16" w:type="dxa"/>
            <w:shd w:val="clear" w:color="auto" w:fill="FFFFFF"/>
            <w:vAlign w:val="center"/>
          </w:tcPr>
          <w:p w14:paraId="5D72C582" w14:textId="694EDE48" w:rsidR="007727F1" w:rsidRPr="007673FA" w:rsidRDefault="007727F1" w:rsidP="007727F1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International Office</w:t>
            </w:r>
          </w:p>
        </w:tc>
      </w:tr>
      <w:tr w:rsidR="007727F1" w:rsidRPr="007673FA" w14:paraId="5D72C588" w14:textId="77777777" w:rsidTr="00CE7986">
        <w:trPr>
          <w:trHeight w:val="559"/>
        </w:trPr>
        <w:tc>
          <w:tcPr>
            <w:tcW w:w="2197" w:type="dxa"/>
            <w:shd w:val="clear" w:color="auto" w:fill="FFFFFF"/>
          </w:tcPr>
          <w:p w14:paraId="5D72C584" w14:textId="77777777" w:rsidR="007727F1" w:rsidRPr="007673FA" w:rsidRDefault="007727F1" w:rsidP="007727F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55" w:type="dxa"/>
            <w:shd w:val="clear" w:color="auto" w:fill="FFFFFF"/>
            <w:vAlign w:val="center"/>
          </w:tcPr>
          <w:p w14:paraId="26AFEF7A" w14:textId="77777777" w:rsidR="007727F1" w:rsidRPr="00A723A8" w:rsidRDefault="007727F1" w:rsidP="007727F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A723A8">
              <w:rPr>
                <w:rFonts w:ascii="Verdana" w:hAnsi="Verdana" w:cs="Arial"/>
                <w:color w:val="002060"/>
                <w:sz w:val="20"/>
                <w:lang w:val="es-ES"/>
              </w:rPr>
              <w:t xml:space="preserve">Campus de Teatinos </w:t>
            </w:r>
          </w:p>
          <w:p w14:paraId="5D72C585" w14:textId="4682D76A" w:rsidR="007727F1" w:rsidRPr="007673FA" w:rsidRDefault="007727F1" w:rsidP="007727F1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A723A8">
              <w:rPr>
                <w:rFonts w:ascii="Verdana" w:hAnsi="Verdana" w:cs="Arial"/>
                <w:color w:val="002060"/>
                <w:sz w:val="20"/>
                <w:lang w:val="en-GB"/>
              </w:rPr>
              <w:t>29071 Málaga</w:t>
            </w:r>
          </w:p>
        </w:tc>
        <w:tc>
          <w:tcPr>
            <w:tcW w:w="2304" w:type="dxa"/>
            <w:shd w:val="clear" w:color="auto" w:fill="FFFFFF"/>
          </w:tcPr>
          <w:p w14:paraId="5D72C586" w14:textId="77777777" w:rsidR="007727F1" w:rsidRPr="007673FA" w:rsidRDefault="007727F1" w:rsidP="007727F1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16" w:type="dxa"/>
            <w:shd w:val="clear" w:color="auto" w:fill="FFFFFF"/>
            <w:vAlign w:val="center"/>
          </w:tcPr>
          <w:p w14:paraId="5D72C587" w14:textId="11B26460" w:rsidR="007727F1" w:rsidRPr="007673FA" w:rsidRDefault="007727F1" w:rsidP="007727F1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BB23E7">
              <w:rPr>
                <w:rFonts w:ascii="Verdana" w:hAnsi="Verdana" w:cs="Arial"/>
                <w:color w:val="002060"/>
                <w:sz w:val="20"/>
                <w:lang w:val="en-GB"/>
              </w:rPr>
              <w:t>Spain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/ ES</w:t>
            </w:r>
          </w:p>
        </w:tc>
      </w:tr>
      <w:tr w:rsidR="007727F1" w:rsidRPr="003D0705" w14:paraId="5D72C58D" w14:textId="77777777" w:rsidTr="00CE7986">
        <w:tc>
          <w:tcPr>
            <w:tcW w:w="2197" w:type="dxa"/>
            <w:shd w:val="clear" w:color="auto" w:fill="FFFFFF"/>
          </w:tcPr>
          <w:p w14:paraId="5D72C589" w14:textId="77777777" w:rsidR="007727F1" w:rsidRPr="007673FA" w:rsidRDefault="007727F1" w:rsidP="007727F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155" w:type="dxa"/>
            <w:shd w:val="clear" w:color="auto" w:fill="FFFFFF"/>
            <w:vAlign w:val="center"/>
          </w:tcPr>
          <w:p w14:paraId="248ECAE9" w14:textId="77777777" w:rsidR="007727F1" w:rsidRPr="00A723A8" w:rsidRDefault="007727F1" w:rsidP="007727F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A723A8">
              <w:rPr>
                <w:rFonts w:ascii="Verdana" w:hAnsi="Verdana" w:cs="Arial"/>
                <w:color w:val="002060"/>
                <w:sz w:val="20"/>
                <w:lang w:val="es-ES"/>
              </w:rPr>
              <w:t>Ricardo Del Milagro</w:t>
            </w:r>
          </w:p>
          <w:p w14:paraId="150B187A" w14:textId="77777777" w:rsidR="007727F1" w:rsidRPr="00FD5687" w:rsidRDefault="007727F1" w:rsidP="007727F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FD5687">
              <w:rPr>
                <w:rFonts w:ascii="Verdana" w:hAnsi="Verdana" w:cs="Arial"/>
                <w:color w:val="002060"/>
                <w:sz w:val="20"/>
                <w:lang w:val="es-ES"/>
              </w:rPr>
              <w:t xml:space="preserve">Pérez (Head of </w:t>
            </w:r>
          </w:p>
          <w:p w14:paraId="65B6ACE7" w14:textId="77777777" w:rsidR="007727F1" w:rsidRDefault="007727F1" w:rsidP="007727F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US"/>
              </w:rPr>
            </w:pPr>
            <w:r w:rsidRPr="00A723A8">
              <w:rPr>
                <w:rFonts w:ascii="Verdana" w:hAnsi="Verdana" w:cs="Arial"/>
                <w:color w:val="002060"/>
                <w:sz w:val="20"/>
                <w:lang w:val="en-US"/>
              </w:rPr>
              <w:t xml:space="preserve">International Relations </w:t>
            </w:r>
          </w:p>
          <w:p w14:paraId="2C13F6AE" w14:textId="77777777" w:rsidR="007727F1" w:rsidRPr="00A723A8" w:rsidRDefault="007727F1" w:rsidP="007727F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US"/>
              </w:rPr>
            </w:pPr>
            <w:r>
              <w:rPr>
                <w:rFonts w:ascii="Verdana" w:hAnsi="Verdana" w:cs="Arial"/>
                <w:color w:val="002060"/>
                <w:sz w:val="20"/>
                <w:lang w:val="en-US"/>
              </w:rPr>
              <w:t>Office)</w:t>
            </w:r>
          </w:p>
          <w:p w14:paraId="5D72C58A" w14:textId="77777777" w:rsidR="007727F1" w:rsidRPr="007673FA" w:rsidRDefault="007727F1" w:rsidP="007727F1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5D72C58B" w14:textId="77777777" w:rsidR="007727F1" w:rsidRPr="003D0705" w:rsidRDefault="007727F1" w:rsidP="007727F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16" w:type="dxa"/>
            <w:shd w:val="clear" w:color="auto" w:fill="FFFFFF"/>
            <w:vAlign w:val="center"/>
          </w:tcPr>
          <w:p w14:paraId="03C15FCA" w14:textId="48BC3771" w:rsidR="007727F1" w:rsidRPr="007E476E" w:rsidRDefault="006C4AC2" w:rsidP="007727F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hyperlink r:id="rId11" w:history="1">
              <w:r w:rsidR="00B037AB" w:rsidRPr="00044CA6">
                <w:rPr>
                  <w:rStyle w:val="Hipervnculo"/>
                  <w:rFonts w:ascii="Verdana" w:hAnsi="Verdana" w:cs="Arial"/>
                  <w:sz w:val="18"/>
                  <w:szCs w:val="18"/>
                  <w:lang w:val="en-GB"/>
                </w:rPr>
                <w:t>icm@uma.es</w:t>
              </w:r>
            </w:hyperlink>
          </w:p>
          <w:p w14:paraId="5D72C58C" w14:textId="4B975AB9" w:rsidR="007727F1" w:rsidRPr="003D0705" w:rsidRDefault="007727F1" w:rsidP="007727F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+34 95213</w:t>
            </w:r>
            <w:r w:rsidR="00B037AB">
              <w:rPr>
                <w:rFonts w:ascii="Verdana" w:hAnsi="Verdana" w:cs="Arial"/>
                <w:color w:val="002060"/>
                <w:sz w:val="20"/>
                <w:lang w:val="en-GB"/>
              </w:rPr>
              <w:t>6302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1B49BED6" w14:textId="772ADCE6" w:rsidR="007727F1" w:rsidRPr="00490F95" w:rsidRDefault="00F550D9" w:rsidP="007727F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7727F1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Susana Cabrera Yeto (Vice-President for International Affairs)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21A96" w14:textId="77777777" w:rsidR="006C4AC2" w:rsidRDefault="006C4AC2">
      <w:r>
        <w:separator/>
      </w:r>
    </w:p>
  </w:endnote>
  <w:endnote w:type="continuationSeparator" w:id="0">
    <w:p w14:paraId="35C6FE0C" w14:textId="77777777" w:rsidR="006C4AC2" w:rsidRDefault="006C4AC2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B7AD625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7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C3DD4" w14:textId="77777777" w:rsidR="006C4AC2" w:rsidRDefault="006C4AC2">
      <w:r>
        <w:separator/>
      </w:r>
    </w:p>
  </w:footnote>
  <w:footnote w:type="continuationSeparator" w:id="0">
    <w:p w14:paraId="747C5A0D" w14:textId="77777777" w:rsidR="006C4AC2" w:rsidRDefault="006C4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BE" w14:textId="220A3733" w:rsidR="00495B18" w:rsidRPr="00495B18" w:rsidRDefault="007727F1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72C5C7" wp14:editId="2C6EFA86">
              <wp:simplePos x="0" y="0"/>
              <wp:positionH relativeFrom="column">
                <wp:posOffset>3964802</wp:posOffset>
              </wp:positionH>
              <wp:positionV relativeFrom="paragraph">
                <wp:posOffset>262725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12.2pt;margin-top:20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+qJfd3gAAAAoB&#10;AAAPAAAAAAAAAAAAAAAAAAwFAABkcnMvZG93bnJldi54bWxQSwUGAAAAAAQABADzAAAAFwYAAAAA&#10;" filled="f" stroked="f">
              <v:textbox>
                <w:txbxContent>
                  <w:p w14:paraId="5D72C5D1" w14:textId="54190190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3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D72C5D4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495B18"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</w:t>
    </w:r>
    <w:r w:rsidR="00425346">
      <w:rPr>
        <w:rFonts w:ascii="Arial Narrow" w:hAnsi="Arial Narrow"/>
        <w:sz w:val="18"/>
        <w:szCs w:val="18"/>
        <w:lang w:val="en-GB"/>
      </w:rPr>
      <w:t>.7</w:t>
    </w:r>
    <w:r w:rsidR="00E552DA">
      <w:rPr>
        <w:rFonts w:ascii="Arial Narrow" w:hAnsi="Arial Narrow"/>
        <w:sz w:val="18"/>
        <w:szCs w:val="18"/>
        <w:lang w:val="en-GB"/>
      </w:rPr>
      <w:t>-C-Annex-</w:t>
    </w:r>
    <w:r w:rsidR="00495B18" w:rsidRPr="00495B18">
      <w:rPr>
        <w:rFonts w:ascii="Arial Narrow" w:hAnsi="Arial Narrow"/>
        <w:sz w:val="18"/>
        <w:szCs w:val="18"/>
        <w:lang w:val="en-GB"/>
      </w:rPr>
      <w:t xml:space="preserve">Erasmus+ HE </w:t>
    </w:r>
    <w:r w:rsidR="00495B18"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="00495B18"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="00495B18"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="00495B18"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735F3D">
      <w:rPr>
        <w:rFonts w:ascii="Arial Narrow" w:hAnsi="Arial Narrow"/>
        <w:sz w:val="18"/>
        <w:szCs w:val="18"/>
        <w:lang w:val="en-GB"/>
      </w:rPr>
      <w:t xml:space="preserve"> </w:t>
    </w:r>
    <w:r w:rsidR="00425346">
      <w:rPr>
        <w:rFonts w:ascii="Arial Narrow" w:hAnsi="Arial Narrow"/>
        <w:sz w:val="18"/>
        <w:szCs w:val="18"/>
        <w:lang w:val="en-GB"/>
      </w:rPr>
      <w:t>201</w:t>
    </w:r>
    <w:r w:rsidR="00500F0D">
      <w:rPr>
        <w:rFonts w:ascii="Arial Narrow" w:hAnsi="Arial Narrow"/>
        <w:sz w:val="18"/>
        <w:szCs w:val="18"/>
        <w:lang w:val="en-GB"/>
      </w:rPr>
      <w:t>9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1F4545D3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5D72C5C9" wp14:editId="66DBBD74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68FBFA68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500F0D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4F87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45BF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37AD5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0F0D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0CB3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21F1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4AC2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27F1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55373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0738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77D85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37AB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0CD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3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890D1B01-B91E-4D86-BA0D-5C1B6863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  <w:style w:type="character" w:styleId="Textodelmarcadordeposicin">
    <w:name w:val="Placeholder Text"/>
    <w:basedOn w:val="Fuentedeprrafopredeter"/>
    <w:uiPriority w:val="99"/>
    <w:semiHidden/>
    <w:rsid w:val="00437AD5"/>
    <w:rPr>
      <w:color w:val="808080"/>
    </w:rPr>
  </w:style>
  <w:style w:type="character" w:customStyle="1" w:styleId="Estilo1">
    <w:name w:val="Estilo1"/>
    <w:basedOn w:val="Fuentedeprrafopredeter"/>
    <w:uiPriority w:val="1"/>
    <w:rsid w:val="00437AD5"/>
    <w:rPr>
      <w:rFonts w:ascii="Verdana" w:hAnsi="Verdana"/>
      <w:color w:val="002060"/>
      <w:sz w:val="22"/>
    </w:rPr>
  </w:style>
  <w:style w:type="character" w:customStyle="1" w:styleId="Estilo2">
    <w:name w:val="Estilo2"/>
    <w:basedOn w:val="Fuentedeprrafopredeter"/>
    <w:uiPriority w:val="1"/>
    <w:rsid w:val="00437AD5"/>
    <w:rPr>
      <w:rFonts w:ascii="Verdana" w:hAnsi="Verdana"/>
      <w:color w:val="00206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cm@uma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6762D-4B63-4288-A9E1-AFA9286A6BD3}"/>
      </w:docPartPr>
      <w:docPartBody>
        <w:p w:rsidR="005D5ECC" w:rsidRDefault="008E6E1B">
          <w:r w:rsidRPr="001F29A8">
            <w:rPr>
              <w:rStyle w:val="Textodelmarcadordeposicin"/>
            </w:rPr>
            <w:t>Elija un elemento.</w:t>
          </w:r>
        </w:p>
      </w:docPartBody>
    </w:docPart>
    <w:docPart>
      <w:docPartPr>
        <w:name w:val="FB36D2464CF849F49EABFB6622CAB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4880C-3058-41A3-BD22-078CB571FCA8}"/>
      </w:docPartPr>
      <w:docPartBody>
        <w:p w:rsidR="005D5ECC" w:rsidRDefault="008E6E1B" w:rsidP="008E6E1B">
          <w:pPr>
            <w:pStyle w:val="FB36D2464CF849F49EABFB6622CAB847"/>
          </w:pPr>
          <w:r w:rsidRPr="001F29A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1B"/>
    <w:rsid w:val="00002A60"/>
    <w:rsid w:val="005D5ECC"/>
    <w:rsid w:val="008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E6E1B"/>
    <w:rPr>
      <w:color w:val="808080"/>
    </w:rPr>
  </w:style>
  <w:style w:type="paragraph" w:customStyle="1" w:styleId="7D5E685DD9744508B3F6D886AC1F071E">
    <w:name w:val="7D5E685DD9744508B3F6D886AC1F071E"/>
    <w:rsid w:val="008E6E1B"/>
  </w:style>
  <w:style w:type="paragraph" w:customStyle="1" w:styleId="FB36D2464CF849F49EABFB6622CAB847">
    <w:name w:val="FB36D2464CF849F49EABFB6622CAB847"/>
    <w:rsid w:val="008E6E1B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359C9E-27B4-4084-BDD8-2453BC66A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20</TotalTime>
  <Pages>1</Pages>
  <Words>410</Words>
  <Characters>2256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2661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UMA</cp:lastModifiedBy>
  <cp:revision>12</cp:revision>
  <cp:lastPrinted>2013-11-06T08:46:00Z</cp:lastPrinted>
  <dcterms:created xsi:type="dcterms:W3CDTF">2017-12-12T11:35:00Z</dcterms:created>
  <dcterms:modified xsi:type="dcterms:W3CDTF">2019-11-26T07:52:00Z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