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D48B7C" w14:textId="7A9D2180" w:rsidR="00DE721A" w:rsidRDefault="00756E5C" w:rsidP="003B5651">
      <w:pPr>
        <w:pStyle w:val="Textoindependiente3"/>
        <w:jc w:val="center"/>
        <w:rPr>
          <w:rFonts w:ascii="Source Sans Pro" w:hAnsi="Source Sans Pro" w:cs="Microsoft Sans Serif"/>
          <w:bCs/>
          <w:sz w:val="22"/>
          <w:szCs w:val="22"/>
        </w:rPr>
      </w:pPr>
      <w:r w:rsidRPr="00DF7B6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6ECB11E" wp14:editId="4CA27388">
                <wp:simplePos x="0" y="0"/>
                <wp:positionH relativeFrom="column">
                  <wp:posOffset>3665855</wp:posOffset>
                </wp:positionH>
                <wp:positionV relativeFrom="page">
                  <wp:posOffset>510540</wp:posOffset>
                </wp:positionV>
                <wp:extent cx="2346325" cy="790575"/>
                <wp:effectExtent l="4445" t="0" r="190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6045B" w14:textId="65021590" w:rsidR="001A1FA8" w:rsidRDefault="00C03A01" w:rsidP="001C4807">
                            <w:pPr>
                              <w:pStyle w:val="Cabecera-Consejera"/>
                            </w:pPr>
                            <w:r>
                              <w:t>Consejería de</w:t>
                            </w:r>
                            <w:r w:rsidR="001C4807">
                              <w:t xml:space="preserve"> Inclusión Social, Juventud, Familias e Igualdad</w:t>
                            </w:r>
                          </w:p>
                          <w:p w14:paraId="3671DC5E" w14:textId="77777777" w:rsidR="001A1FA8" w:rsidRDefault="00C03A01">
                            <w:pPr>
                              <w:pStyle w:val="Cabecera-Centrodirectivo"/>
                            </w:pPr>
                            <w:r>
                              <w:t>Agencia Andaluza de Cooperación Internacional para el Desarrollo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B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65pt;margin-top:40.2pt;width:184.75pt;height:62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" stroked="f">
                <v:textbox inset="0,0,0,0">
                  <w:txbxContent>
                    <w:p w14:paraId="1DD6045B" w14:textId="65021590" w:rsidR="001A1FA8" w:rsidRDefault="00C03A01" w:rsidP="001C4807">
                      <w:pPr>
                        <w:pStyle w:val="Cabecera-Consejera"/>
                      </w:pPr>
                      <w:r>
                        <w:t>Consejería de</w:t>
                      </w:r>
                      <w:r w:rsidR="001C4807">
                        <w:t xml:space="preserve"> Inclusión Social, Juventud, Familias e Igualdad</w:t>
                      </w:r>
                    </w:p>
                    <w:p w14:paraId="3671DC5E" w14:textId="77777777" w:rsidR="001A1FA8" w:rsidRDefault="00C03A01">
                      <w:pPr>
                        <w:pStyle w:val="Cabecera-Centrodirectivo"/>
                      </w:pPr>
                      <w:r>
                        <w:t>Agencia Andaluza de Cooperación Internacional para el Desarrollo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C4807">
        <w:rPr>
          <w:rFonts w:ascii="Source Sans Pro" w:hAnsi="Source Sans Pro" w:cs="Microsoft Sans Serif"/>
          <w:bCs/>
          <w:sz w:val="22"/>
          <w:szCs w:val="22"/>
        </w:rPr>
        <w:t>CONVOCATORIA UNIVERSIDADES 2025</w:t>
      </w:r>
    </w:p>
    <w:p w14:paraId="40170A8E" w14:textId="591C5F50" w:rsidR="00330C3A" w:rsidRDefault="00FF269B" w:rsidP="003B5651">
      <w:pPr>
        <w:pStyle w:val="Textoindependiente3"/>
        <w:jc w:val="center"/>
        <w:rPr>
          <w:rFonts w:ascii="Source Sans Pro" w:hAnsi="Source Sans Pro" w:cs="Microsoft Sans Serif"/>
          <w:bCs/>
          <w:sz w:val="22"/>
          <w:szCs w:val="22"/>
        </w:rPr>
      </w:pPr>
      <w:r>
        <w:rPr>
          <w:rFonts w:ascii="Source Sans Pro" w:hAnsi="Source Sans Pro" w:cs="Microsoft Sans Serif"/>
          <w:bCs/>
          <w:sz w:val="22"/>
          <w:szCs w:val="22"/>
        </w:rPr>
        <w:t xml:space="preserve">SOLICITUD </w:t>
      </w:r>
      <w:r w:rsidR="00AB61EA">
        <w:rPr>
          <w:rFonts w:ascii="Source Sans Pro" w:hAnsi="Source Sans Pro" w:cs="Microsoft Sans Serif"/>
          <w:bCs/>
          <w:sz w:val="22"/>
          <w:szCs w:val="22"/>
        </w:rPr>
        <w:t>DE INFORMACIÓN</w:t>
      </w:r>
    </w:p>
    <w:p w14:paraId="60BB6517" w14:textId="77777777" w:rsidR="00B17BFA" w:rsidRDefault="00B17BFA" w:rsidP="003B5651">
      <w:pPr>
        <w:pStyle w:val="Textoindependiente3"/>
        <w:jc w:val="center"/>
        <w:rPr>
          <w:rFonts w:ascii="Source Sans Pro" w:hAnsi="Source Sans Pro" w:cs="Microsoft Sans Serif"/>
          <w:bCs/>
          <w:sz w:val="22"/>
          <w:szCs w:val="22"/>
        </w:rPr>
      </w:pPr>
    </w:p>
    <w:p w14:paraId="3BD97597" w14:textId="3D65DF0B" w:rsidR="00FF269B" w:rsidRPr="00ED0894" w:rsidRDefault="00ED0894" w:rsidP="00ED0894">
      <w:pPr>
        <w:pStyle w:val="Textoindependiente3"/>
        <w:rPr>
          <w:rFonts w:ascii="Source Sans Pro" w:hAnsi="Source Sans Pro" w:cs="Microsoft Sans Serif"/>
          <w:bCs/>
        </w:rPr>
      </w:pPr>
      <w:r w:rsidRPr="00ED0894">
        <w:rPr>
          <w:rFonts w:ascii="Source Sans Pro" w:hAnsi="Source Sans Pro" w:cs="Microsoft Sans Serif"/>
          <w:bCs/>
        </w:rPr>
        <w:t>Solicitud de Información Inicial</w:t>
      </w:r>
      <w:r w:rsidR="00B17BFA">
        <w:rPr>
          <w:rFonts w:ascii="Source Sans Pro" w:hAnsi="Source Sans Pro" w:cs="Microsoft Sans Serif"/>
          <w:bCs/>
        </w:rPr>
        <w:t xml:space="preserve"> </w:t>
      </w:r>
      <w:r w:rsidR="00B17BFA" w:rsidRPr="00B17BFA">
        <w:rPr>
          <w:rFonts w:ascii="Source Sans Pro" w:hAnsi="Source Sans Pro" w:cs="Microsoft Sans Serif"/>
          <w:bCs/>
        </w:rPr>
        <w:t>(</w:t>
      </w:r>
      <w:r w:rsidR="00B17BFA" w:rsidRPr="00B17BFA">
        <w:rPr>
          <w:rFonts w:ascii="Source Sans Pro" w:hAnsi="Source Sans Pro"/>
        </w:rPr>
        <w:t>incidencia/petición/duda)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508"/>
        <w:gridCol w:w="1985"/>
        <w:gridCol w:w="3402"/>
      </w:tblGrid>
      <w:tr w:rsidR="00DF57EE" w:rsidRPr="00D7111F" w14:paraId="55D04760" w14:textId="77777777" w:rsidTr="0010227E">
        <w:trPr>
          <w:trHeight w:val="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B0E5100" w14:textId="09AD1D70" w:rsidR="004203B9" w:rsidRPr="00D7111F" w:rsidRDefault="00ED0894" w:rsidP="00FF269B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proofErr w:type="spellStart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DE EXPEDIENTE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65586" w14:textId="2CB93113" w:rsidR="004203B9" w:rsidRPr="00D7111F" w:rsidRDefault="004203B9" w:rsidP="004203B9">
            <w:pPr>
              <w:spacing w:before="0" w:after="0" w:line="240" w:lineRule="auto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84BDE80" w14:textId="6833AEFE" w:rsidR="004203B9" w:rsidRPr="00D7111F" w:rsidRDefault="00ED0894" w:rsidP="00ED0894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NOMBRE UNIVERSIDAD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3D933" w14:textId="791B29E7" w:rsidR="004203B9" w:rsidRPr="00D7111F" w:rsidRDefault="004203B9" w:rsidP="004203B9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203B9" w:rsidRPr="00D7111F" w14:paraId="53282BFE" w14:textId="77777777" w:rsidTr="0010227E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24F2383" w14:textId="61E192C5" w:rsidR="004203B9" w:rsidRPr="00D7111F" w:rsidRDefault="00ED0894" w:rsidP="00FF269B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TÍTULO DE LA INTERVENCIÓN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2D35A" w14:textId="77777777" w:rsidR="004203B9" w:rsidRDefault="004203B9" w:rsidP="001A3B7E">
            <w:pPr>
              <w:spacing w:before="0" w:after="0" w:line="240" w:lineRule="auto"/>
              <w:jc w:val="both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  <w:p w14:paraId="64F99EC1" w14:textId="77777777" w:rsidR="0010227E" w:rsidRPr="00D7111F" w:rsidRDefault="0010227E" w:rsidP="001A3B7E">
            <w:pPr>
              <w:spacing w:before="0" w:after="0" w:line="240" w:lineRule="auto"/>
              <w:jc w:val="both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  <w:p w14:paraId="2112392D" w14:textId="579C5F39" w:rsidR="00D7111F" w:rsidRPr="00D7111F" w:rsidRDefault="00D7111F" w:rsidP="001A3B7E">
            <w:pPr>
              <w:spacing w:before="0" w:after="0" w:line="240" w:lineRule="auto"/>
              <w:jc w:val="both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1C4807" w:rsidRPr="00D7111F" w14:paraId="7FF020DE" w14:textId="77777777" w:rsidTr="0010227E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72C9567" w14:textId="16F8F001" w:rsidR="001C4807" w:rsidRPr="00D7111F" w:rsidRDefault="00ED0894" w:rsidP="00FF269B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FECHA SOLICITUD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C5A00" w14:textId="04A81E5E" w:rsidR="001C4807" w:rsidRPr="00D7111F" w:rsidRDefault="001C4807" w:rsidP="004203B9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BC573B7" w14:textId="57C86E03" w:rsidR="001C4807" w:rsidRPr="00D7111F" w:rsidRDefault="00ED0894" w:rsidP="00ED0894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DATOS PERSONA REALIZA SOLICITUD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10D82" w14:textId="075B02E2" w:rsidR="001C4807" w:rsidRPr="00D7111F" w:rsidRDefault="001C4807" w:rsidP="004203B9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111F" w:rsidRPr="000262F4" w14:paraId="0BABB014" w14:textId="77777777" w:rsidTr="0010227E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539BCD0" w14:textId="77777777" w:rsidR="00D7111F" w:rsidRPr="00D7111F" w:rsidRDefault="00D7111F" w:rsidP="00FF269B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7601771C" w14:textId="3BBD773E" w:rsidR="00D7111F" w:rsidRPr="00D7111F" w:rsidRDefault="00ED0894" w:rsidP="00FF269B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TELÉFONO/S DE CONTACTO/S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437039" w14:textId="081888D9" w:rsidR="00D7111F" w:rsidRPr="00D7111F" w:rsidRDefault="00D7111F" w:rsidP="004203B9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9A96247" w14:textId="77777777" w:rsidR="00D7111F" w:rsidRPr="00D7111F" w:rsidRDefault="00D7111F" w:rsidP="00ED0894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033508B6" w14:textId="6328D05E" w:rsidR="00D7111F" w:rsidRPr="00D7111F" w:rsidRDefault="00ED0894" w:rsidP="00ED0894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CORREO DE CONTACTO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BE4F7" w14:textId="77777777" w:rsidR="00D7111F" w:rsidRPr="00D7111F" w:rsidRDefault="00D7111F" w:rsidP="004203B9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203B9" w:rsidRPr="000262F4" w14:paraId="44808195" w14:textId="77777777" w:rsidTr="0010227E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9923515" w14:textId="49DF69B4" w:rsidR="004203B9" w:rsidRPr="00D7111F" w:rsidRDefault="00ED0894" w:rsidP="00D7111F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BREVE DESCRIPCIÓN DE LA INCIDENCIA / PREGUNTA FORMULADA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1FC48" w14:textId="77777777" w:rsidR="004203B9" w:rsidRPr="00D7111F" w:rsidRDefault="004203B9" w:rsidP="004203B9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44E44B1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5E22B1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56E0618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75A10D3" w14:textId="77777777" w:rsid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19800B3" w14:textId="77777777" w:rsidR="00E31D90" w:rsidRDefault="00E31D90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8E22C31" w14:textId="77777777" w:rsidR="00FF269B" w:rsidRDefault="00FF269B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E1301BA" w14:textId="77777777" w:rsidR="00FF269B" w:rsidRPr="00D7111F" w:rsidRDefault="00FF269B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736B6D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966DAD6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A40A35D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0316746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DE415B0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9017F22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85AEBA3" w14:textId="77777777" w:rsidR="00D7111F" w:rsidRPr="00D7111F" w:rsidRDefault="00D7111F" w:rsidP="0010227E">
            <w:pPr>
              <w:shd w:val="clear" w:color="auto" w:fill="FFFFFF" w:themeFill="background1"/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3C31BBC" w14:textId="77777777" w:rsidR="00D7111F" w:rsidRPr="00D7111F" w:rsidRDefault="00D7111F" w:rsidP="004203B9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90B6076" w14:textId="17E35AF4" w:rsidR="00D7111F" w:rsidRPr="00D7111F" w:rsidRDefault="00D7111F" w:rsidP="004203B9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01A60C55" w14:textId="77777777" w:rsidR="00E31D90" w:rsidRDefault="00E31D90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4A49AB72" w14:textId="54EC3A8C" w:rsidR="004203B9" w:rsidRDefault="00E31D90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  <w:r w:rsidRPr="00E31D90">
        <w:rPr>
          <w:rFonts w:ascii="Source Sans Pro" w:hAnsi="Source Sans Pro" w:cs="Microsoft Sans Serif"/>
          <w:bCs/>
          <w:sz w:val="18"/>
          <w:szCs w:val="18"/>
        </w:rPr>
        <w:t>En caso de incidencia</w:t>
      </w:r>
      <w:r w:rsidR="00A75FD7">
        <w:rPr>
          <w:rFonts w:ascii="Source Sans Pro" w:hAnsi="Source Sans Pro" w:cs="Microsoft Sans Serif"/>
          <w:bCs/>
          <w:sz w:val="18"/>
          <w:szCs w:val="18"/>
        </w:rPr>
        <w:t xml:space="preserve"> con ventanilla electrónica VEAJA</w:t>
      </w:r>
      <w:r w:rsidR="00B7500D">
        <w:rPr>
          <w:rFonts w:ascii="Source Sans Pro" w:hAnsi="Source Sans Pro" w:cs="Microsoft Sans Serif"/>
          <w:bCs/>
          <w:sz w:val="18"/>
          <w:szCs w:val="18"/>
        </w:rPr>
        <w:t xml:space="preserve">, </w:t>
      </w:r>
      <w:r w:rsidR="00B7500D" w:rsidRPr="00E31D90">
        <w:rPr>
          <w:rFonts w:ascii="Source Sans Pro" w:hAnsi="Source Sans Pro" w:cs="Microsoft Sans Serif"/>
          <w:bCs/>
          <w:sz w:val="18"/>
          <w:szCs w:val="18"/>
        </w:rPr>
        <w:t>acompañar</w:t>
      </w:r>
      <w:r w:rsidRPr="00E31D90">
        <w:rPr>
          <w:rFonts w:ascii="Source Sans Pro" w:hAnsi="Source Sans Pro" w:cs="Microsoft Sans Serif"/>
          <w:bCs/>
          <w:sz w:val="18"/>
          <w:szCs w:val="18"/>
        </w:rPr>
        <w:t xml:space="preserve"> la presente solicitud con capturas de pantalla de los errores generados</w:t>
      </w:r>
      <w:r>
        <w:rPr>
          <w:rFonts w:ascii="Source Sans Pro" w:hAnsi="Source Sans Pro" w:cs="Microsoft Sans Serif"/>
          <w:bCs/>
          <w:sz w:val="18"/>
          <w:szCs w:val="18"/>
        </w:rPr>
        <w:t xml:space="preserve">. </w:t>
      </w:r>
      <w:r w:rsidR="00B7500D">
        <w:rPr>
          <w:rFonts w:ascii="Source Sans Pro" w:hAnsi="Source Sans Pro" w:cs="Microsoft Sans Serif"/>
          <w:bCs/>
          <w:sz w:val="18"/>
          <w:szCs w:val="18"/>
        </w:rPr>
        <w:t>(</w:t>
      </w:r>
      <w:r w:rsidR="00FF269B" w:rsidRPr="00FF269B">
        <w:rPr>
          <w:rFonts w:ascii="Source Sans Pro" w:hAnsi="Source Sans Pro" w:cs="Microsoft Sans Serif"/>
          <w:bCs/>
          <w:sz w:val="18"/>
          <w:szCs w:val="18"/>
        </w:rPr>
        <w:t xml:space="preserve">Copiar y Pegar capturas de pantalla </w:t>
      </w:r>
      <w:r w:rsidR="00B7500D">
        <w:rPr>
          <w:rFonts w:ascii="Source Sans Pro" w:hAnsi="Source Sans Pro" w:cs="Microsoft Sans Serif"/>
          <w:bCs/>
          <w:sz w:val="18"/>
          <w:szCs w:val="18"/>
        </w:rPr>
        <w:t>a continuación)</w:t>
      </w:r>
    </w:p>
    <w:p w14:paraId="37ED81B1" w14:textId="77777777" w:rsidR="00FF269B" w:rsidRDefault="00FF269B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451F208A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0DFC29D8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6665FE72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20DBCD4C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0E2156E8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66355FB7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7DE680E7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1204ABC1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5629BCFB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353BA7BD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0533F5E0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135C496B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040C2DAC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6CFB0CC0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08554DAC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25759EBB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2978E17C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4B108ADD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69A6CCF7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35B061E0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1CD058F3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48F12389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5296D8B3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3985D024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499F58AC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5011E183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5F385AA5" w14:textId="43026B21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  <w:r>
        <w:rPr>
          <w:rFonts w:ascii="Source Sans Pro" w:hAnsi="Source Sans Pro" w:cs="Microsoft Sans Serif"/>
          <w:bCs/>
          <w:sz w:val="18"/>
          <w:szCs w:val="18"/>
        </w:rPr>
        <w:lastRenderedPageBreak/>
        <w:t>Respuesta 1</w:t>
      </w:r>
      <w:r w:rsidR="00ED0894">
        <w:rPr>
          <w:rFonts w:ascii="Source Sans Pro" w:hAnsi="Source Sans Pro" w:cs="Microsoft Sans Serif"/>
          <w:bCs/>
          <w:sz w:val="18"/>
          <w:szCs w:val="18"/>
        </w:rPr>
        <w:t>ª</w:t>
      </w:r>
      <w:r>
        <w:rPr>
          <w:rFonts w:ascii="Source Sans Pro" w:hAnsi="Source Sans Pro" w:cs="Microsoft Sans Serif"/>
          <w:bCs/>
          <w:sz w:val="18"/>
          <w:szCs w:val="18"/>
        </w:rPr>
        <w:t>.- AACID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2268"/>
        <w:gridCol w:w="1417"/>
        <w:gridCol w:w="1418"/>
      </w:tblGrid>
      <w:tr w:rsidR="0010227E" w:rsidRPr="00D7111F" w14:paraId="3B843A09" w14:textId="77777777" w:rsidTr="0010227E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F6AAA18" w14:textId="77777777" w:rsidR="0010227E" w:rsidRPr="00D7111F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proofErr w:type="spellStart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DE EXPEDIENTE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07094" w14:textId="6C483212" w:rsidR="0010227E" w:rsidRPr="00D7111F" w:rsidRDefault="0010227E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353BD4FA" w14:textId="0E71FA87" w:rsidR="0010227E" w:rsidRPr="0010227E" w:rsidRDefault="00ED0894" w:rsidP="0010227E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Nombre Universidad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545C" w14:textId="77777777" w:rsidR="0010227E" w:rsidRPr="00D7111F" w:rsidRDefault="0010227E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17BF2996" w14:textId="4CC3B4DB" w:rsidR="0010227E" w:rsidRPr="0010227E" w:rsidRDefault="0010227E" w:rsidP="0010227E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0227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Fecha respuesta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AACID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B262" w14:textId="75F600FA" w:rsidR="0010227E" w:rsidRPr="00D7111F" w:rsidRDefault="0010227E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0227E" w:rsidRPr="00D7111F" w14:paraId="09FE34D7" w14:textId="77777777" w:rsidTr="00ED0894">
        <w:trPr>
          <w:trHeight w:val="202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77B9063" w14:textId="5A02E387" w:rsidR="0010227E" w:rsidRPr="00D7111F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Contenido respuesta remitida </w:t>
            </w:r>
            <w:r w:rsidR="00ED089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por la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AACID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51082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EA806D4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414A980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853F5F2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2925809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F240B73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4BD938F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0B4C731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3D9FCC2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0AD5234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55B48A2" w14:textId="3D1F9E76" w:rsidR="0010227E" w:rsidRPr="00D7111F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53CC049B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308EE979" w14:textId="6D6A914E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  <w:r>
        <w:rPr>
          <w:rFonts w:ascii="Source Sans Pro" w:hAnsi="Source Sans Pro" w:cs="Microsoft Sans Serif"/>
          <w:bCs/>
          <w:sz w:val="18"/>
          <w:szCs w:val="18"/>
        </w:rPr>
        <w:t xml:space="preserve">Respuesta </w:t>
      </w:r>
      <w:r w:rsidR="00ED0894">
        <w:rPr>
          <w:rFonts w:ascii="Source Sans Pro" w:hAnsi="Source Sans Pro" w:cs="Microsoft Sans Serif"/>
          <w:bCs/>
          <w:sz w:val="18"/>
          <w:szCs w:val="18"/>
        </w:rPr>
        <w:t>1ª Universidad</w:t>
      </w:r>
      <w:r w:rsidR="00B17BFA">
        <w:rPr>
          <w:rFonts w:ascii="Source Sans Pro" w:hAnsi="Source Sans Pro" w:cs="Microsoft Sans Serif"/>
          <w:bCs/>
          <w:sz w:val="18"/>
          <w:szCs w:val="18"/>
        </w:rPr>
        <w:t xml:space="preserve">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2268"/>
        <w:gridCol w:w="1417"/>
        <w:gridCol w:w="1418"/>
      </w:tblGrid>
      <w:tr w:rsidR="0010227E" w:rsidRPr="00D7111F" w14:paraId="01B0B3D7" w14:textId="77777777" w:rsidTr="00C554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F51A94C" w14:textId="77777777" w:rsidR="0010227E" w:rsidRPr="00D7111F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proofErr w:type="spellStart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DE EXPEDIENTE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92F0" w14:textId="77777777" w:rsidR="0010227E" w:rsidRPr="00D7111F" w:rsidRDefault="0010227E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2189E239" w14:textId="5C2FC359" w:rsidR="0010227E" w:rsidRPr="0010227E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Nombre Universidad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860CD" w14:textId="77777777" w:rsidR="0010227E" w:rsidRPr="00D7111F" w:rsidRDefault="0010227E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30D4C461" w14:textId="77777777" w:rsidR="00ED0894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0227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Fecha respuesta</w:t>
            </w:r>
          </w:p>
          <w:p w14:paraId="596665DF" w14:textId="45D8B85C" w:rsidR="0010227E" w:rsidRPr="0010227E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Universidad</w:t>
            </w:r>
            <w:r w:rsidR="0010227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F0E34" w14:textId="77777777" w:rsidR="0010227E" w:rsidRPr="00D7111F" w:rsidRDefault="0010227E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0227E" w:rsidRPr="00D7111F" w14:paraId="5BE25879" w14:textId="77777777" w:rsidTr="00C55465">
        <w:trPr>
          <w:trHeight w:val="2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2EFF580" w14:textId="5FDF4D32" w:rsidR="0010227E" w:rsidRPr="00D7111F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Contenido respuesta remitida </w:t>
            </w:r>
            <w:r w:rsidR="00ED089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por la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Entidad beneficiaria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A2AC2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D373D99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264EF11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534345F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EC9E825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2DB9FCC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E8E0C1C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A734E15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4877982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C4D500F" w14:textId="77777777" w:rsidR="0010227E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D053580" w14:textId="77777777" w:rsidR="0010227E" w:rsidRPr="00D7111F" w:rsidRDefault="0010227E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7B0F6720" w14:textId="77777777" w:rsidR="0010227E" w:rsidRDefault="0010227E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7CFE39C6" w14:textId="409D99D1" w:rsidR="00ED0894" w:rsidRDefault="00ED0894" w:rsidP="00ED089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  <w:r>
        <w:rPr>
          <w:rFonts w:ascii="Source Sans Pro" w:hAnsi="Source Sans Pro" w:cs="Microsoft Sans Serif"/>
          <w:bCs/>
          <w:sz w:val="18"/>
          <w:szCs w:val="18"/>
        </w:rPr>
        <w:t>Respuesta 2ª.- AACID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2268"/>
        <w:gridCol w:w="1417"/>
        <w:gridCol w:w="1418"/>
      </w:tblGrid>
      <w:tr w:rsidR="00ED0894" w:rsidRPr="00D7111F" w14:paraId="62F49903" w14:textId="77777777" w:rsidTr="00C554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B7673C1" w14:textId="77777777" w:rsidR="00ED0894" w:rsidRPr="00D7111F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proofErr w:type="spellStart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DE EXPEDIENTE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38C46" w14:textId="77777777" w:rsidR="00ED0894" w:rsidRPr="00D7111F" w:rsidRDefault="00ED0894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C695F7B" w14:textId="7CABC0EC" w:rsidR="00ED0894" w:rsidRPr="0010227E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Nombre Universidad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A383" w14:textId="77777777" w:rsidR="00ED0894" w:rsidRPr="00D7111F" w:rsidRDefault="00ED0894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F0DAA68" w14:textId="77777777" w:rsidR="00ED0894" w:rsidRPr="0010227E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0227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Fecha respuesta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AACID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6578" w14:textId="77777777" w:rsidR="00ED0894" w:rsidRPr="00D7111F" w:rsidRDefault="00ED0894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0894" w:rsidRPr="00D7111F" w14:paraId="3CACABB9" w14:textId="77777777" w:rsidTr="00C55465">
        <w:trPr>
          <w:trHeight w:val="2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C9F01EC" w14:textId="0EF0A460" w:rsidR="00ED0894" w:rsidRPr="00D7111F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Contenido respuesta remitida por la AACID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9A1E9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165460F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53D5BD5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210843F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EAE42D9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E475020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0D9DEE6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1490064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8A09FD8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520FF0D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DE59C5F" w14:textId="77777777" w:rsidR="00ED0894" w:rsidRPr="00D7111F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2E07D189" w14:textId="77777777" w:rsidR="00ED0894" w:rsidRDefault="00ED0894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p w14:paraId="2BD9A1E7" w14:textId="006871E2" w:rsidR="00ED0894" w:rsidRDefault="00ED0894" w:rsidP="00ED089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  <w:r>
        <w:rPr>
          <w:rFonts w:ascii="Source Sans Pro" w:hAnsi="Source Sans Pro" w:cs="Microsoft Sans Serif"/>
          <w:bCs/>
          <w:sz w:val="18"/>
          <w:szCs w:val="18"/>
        </w:rPr>
        <w:t>Respuesta 2ª Universidad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2268"/>
        <w:gridCol w:w="1417"/>
        <w:gridCol w:w="1418"/>
      </w:tblGrid>
      <w:tr w:rsidR="00ED0894" w:rsidRPr="00D7111F" w14:paraId="15F77DDA" w14:textId="77777777" w:rsidTr="00C554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724D583" w14:textId="77777777" w:rsidR="00ED0894" w:rsidRPr="00D7111F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proofErr w:type="spellStart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D7111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DE EXPEDIENTE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DE14" w14:textId="77777777" w:rsidR="00ED0894" w:rsidRPr="00D7111F" w:rsidRDefault="00ED0894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509776C9" w14:textId="77777777" w:rsidR="00ED0894" w:rsidRPr="0010227E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Nombre Universidad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4EED6" w14:textId="77777777" w:rsidR="00ED0894" w:rsidRPr="00D7111F" w:rsidRDefault="00ED0894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13B5E37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0227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Fecha respuesta</w:t>
            </w:r>
          </w:p>
          <w:p w14:paraId="5D9A089E" w14:textId="77777777" w:rsidR="00ED0894" w:rsidRPr="0010227E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Universidad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98EC8" w14:textId="77777777" w:rsidR="00ED0894" w:rsidRPr="00D7111F" w:rsidRDefault="00ED0894" w:rsidP="00C55465">
            <w:pPr>
              <w:spacing w:before="0" w:after="0" w:line="240" w:lineRule="auto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0894" w:rsidRPr="00D7111F" w14:paraId="22F959C4" w14:textId="77777777" w:rsidTr="00C55465">
        <w:trPr>
          <w:trHeight w:val="2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2A3DCF3" w14:textId="08E4C86F" w:rsidR="00ED0894" w:rsidRPr="00D7111F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Contenido respuesta remitida por la Entidad beneficiaria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03E6D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E47C7DE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2CB7B9F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5252C9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83EC28F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ABAC41D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A02500B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5C5A916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AF48AD5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27EDF0E" w14:textId="77777777" w:rsidR="00ED0894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83FCF1C" w14:textId="77777777" w:rsidR="00ED0894" w:rsidRPr="00D7111F" w:rsidRDefault="00ED0894" w:rsidP="00C55465">
            <w:pPr>
              <w:spacing w:before="0" w:after="0" w:line="240" w:lineRule="auto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05A7515D" w14:textId="77777777" w:rsidR="00ED0894" w:rsidRDefault="00ED0894" w:rsidP="00A936E4">
      <w:pPr>
        <w:pStyle w:val="Textoindependiente3"/>
        <w:jc w:val="left"/>
        <w:rPr>
          <w:rFonts w:ascii="Source Sans Pro" w:hAnsi="Source Sans Pro" w:cs="Microsoft Sans Serif"/>
          <w:bCs/>
          <w:sz w:val="18"/>
          <w:szCs w:val="18"/>
        </w:rPr>
      </w:pPr>
    </w:p>
    <w:sectPr w:rsidR="00ED0894" w:rsidSect="00ED08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304" w:bottom="1701" w:left="1134" w:header="845" w:footer="386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A463" w14:textId="77777777" w:rsidR="005D4369" w:rsidRDefault="005D4369">
      <w:r>
        <w:separator/>
      </w:r>
    </w:p>
  </w:endnote>
  <w:endnote w:type="continuationSeparator" w:id="0">
    <w:p w14:paraId="4004934C" w14:textId="77777777" w:rsidR="005D4369" w:rsidRDefault="005D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old">
    <w:panose1 w:val="020B0703030403020204"/>
    <w:charset w:val="00"/>
    <w:family w:val="roman"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699842"/>
      <w:docPartObj>
        <w:docPartGallery w:val="Page Numbers (Bottom of Page)"/>
        <w:docPartUnique/>
      </w:docPartObj>
    </w:sdtPr>
    <w:sdtContent>
      <w:p w14:paraId="26E6D95A" w14:textId="3F3F1873" w:rsidR="00ED0894" w:rsidRDefault="00ED089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DDB3A" w14:textId="77777777" w:rsidR="00ED0894" w:rsidRDefault="00ED08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960255"/>
      <w:docPartObj>
        <w:docPartGallery w:val="Page Numbers (Bottom of Page)"/>
        <w:docPartUnique/>
      </w:docPartObj>
    </w:sdtPr>
    <w:sdtContent>
      <w:p w14:paraId="158216DD" w14:textId="5E82E06E" w:rsidR="00ED0894" w:rsidRDefault="00ED08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0EFED" w14:textId="77777777" w:rsidR="0010227E" w:rsidRDefault="00102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FD99" w14:textId="77777777" w:rsidR="005D4369" w:rsidRDefault="005D4369">
      <w:r>
        <w:separator/>
      </w:r>
    </w:p>
  </w:footnote>
  <w:footnote w:type="continuationSeparator" w:id="0">
    <w:p w14:paraId="1506B6DC" w14:textId="77777777" w:rsidR="005D4369" w:rsidRDefault="005D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E749" w14:textId="57D47437" w:rsidR="001A1FA8" w:rsidRDefault="00C03A01">
    <w:pPr>
      <w:pStyle w:val="Encabezado"/>
    </w:pPr>
    <w:r>
      <w:cr/>
    </w:r>
    <w:r w:rsidR="00756E5C">
      <w:rPr>
        <w:noProof/>
      </w:rPr>
      <w:drawing>
        <wp:inline distT="0" distB="0" distL="0" distR="0" wp14:anchorId="5FE8C416" wp14:editId="0FE824B2">
          <wp:extent cx="567055" cy="5302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8524" w14:textId="7759881C" w:rsidR="00756E5C" w:rsidRDefault="00756E5C">
    <w:pPr>
      <w:pStyle w:val="Encabezado"/>
    </w:pPr>
    <w:r>
      <w:rPr>
        <w:noProof/>
      </w:rPr>
      <w:drawing>
        <wp:inline distT="0" distB="0" distL="0" distR="0" wp14:anchorId="0EE23876" wp14:editId="62A537C6">
          <wp:extent cx="1524000" cy="9239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7.25pt;height:17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FO7"/>
    <w:lvl w:ilvl="0">
      <w:start w:val="1"/>
      <w:numFmt w:val="bullet"/>
      <w:pStyle w:val="Tabla-CheckList"/>
      <w:lvlText w:val=""/>
      <w:lvlPicBulletId w:val="0"/>
      <w:lvlJc w:val="left"/>
      <w:pPr>
        <w:tabs>
          <w:tab w:val="num" w:pos="0"/>
        </w:tabs>
        <w:ind w:left="454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LFO8"/>
    <w:lvl w:ilvl="0">
      <w:start w:val="1"/>
      <w:numFmt w:val="decimal"/>
      <w:pStyle w:val="Tabla-Ttulo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CBF608A"/>
    <w:multiLevelType w:val="hybridMultilevel"/>
    <w:tmpl w:val="453446A0"/>
    <w:lvl w:ilvl="0" w:tplc="F46A313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3241">
    <w:abstractNumId w:val="0"/>
  </w:num>
  <w:num w:numId="2" w16cid:durableId="688458105">
    <w:abstractNumId w:val="1"/>
  </w:num>
  <w:num w:numId="3" w16cid:durableId="308019529">
    <w:abstractNumId w:val="2"/>
  </w:num>
  <w:num w:numId="4" w16cid:durableId="151410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5C"/>
    <w:rsid w:val="00024AF6"/>
    <w:rsid w:val="000262F4"/>
    <w:rsid w:val="00057FB6"/>
    <w:rsid w:val="00077A84"/>
    <w:rsid w:val="00096ED3"/>
    <w:rsid w:val="000E4EC0"/>
    <w:rsid w:val="0010227E"/>
    <w:rsid w:val="001230EA"/>
    <w:rsid w:val="00146F87"/>
    <w:rsid w:val="001A13DA"/>
    <w:rsid w:val="001A1FA8"/>
    <w:rsid w:val="001A3B7E"/>
    <w:rsid w:val="001A6371"/>
    <w:rsid w:val="001B0359"/>
    <w:rsid w:val="001C4807"/>
    <w:rsid w:val="001D5076"/>
    <w:rsid w:val="001E48E3"/>
    <w:rsid w:val="001F2B88"/>
    <w:rsid w:val="00233104"/>
    <w:rsid w:val="0029500F"/>
    <w:rsid w:val="00330C3A"/>
    <w:rsid w:val="00390C79"/>
    <w:rsid w:val="003A0AC3"/>
    <w:rsid w:val="003B0E5C"/>
    <w:rsid w:val="003B5651"/>
    <w:rsid w:val="003F28FF"/>
    <w:rsid w:val="00420236"/>
    <w:rsid w:val="004203B9"/>
    <w:rsid w:val="0047155D"/>
    <w:rsid w:val="00474052"/>
    <w:rsid w:val="004B4D01"/>
    <w:rsid w:val="004F1BE9"/>
    <w:rsid w:val="0055272A"/>
    <w:rsid w:val="005847C3"/>
    <w:rsid w:val="005A55F9"/>
    <w:rsid w:val="005C6E0F"/>
    <w:rsid w:val="005D4369"/>
    <w:rsid w:val="005E7748"/>
    <w:rsid w:val="0062553D"/>
    <w:rsid w:val="006C5EB2"/>
    <w:rsid w:val="006E4C70"/>
    <w:rsid w:val="00754575"/>
    <w:rsid w:val="00756E5C"/>
    <w:rsid w:val="00821F60"/>
    <w:rsid w:val="008310E4"/>
    <w:rsid w:val="00852B1B"/>
    <w:rsid w:val="00860D2B"/>
    <w:rsid w:val="00871992"/>
    <w:rsid w:val="008B0A44"/>
    <w:rsid w:val="00934BA0"/>
    <w:rsid w:val="00936ACF"/>
    <w:rsid w:val="009B4515"/>
    <w:rsid w:val="009D2D36"/>
    <w:rsid w:val="00A75FD7"/>
    <w:rsid w:val="00A936E4"/>
    <w:rsid w:val="00AB61EA"/>
    <w:rsid w:val="00B073F7"/>
    <w:rsid w:val="00B17BFA"/>
    <w:rsid w:val="00B7500D"/>
    <w:rsid w:val="00B93E66"/>
    <w:rsid w:val="00BD10B8"/>
    <w:rsid w:val="00BE374B"/>
    <w:rsid w:val="00C03A01"/>
    <w:rsid w:val="00C837D6"/>
    <w:rsid w:val="00CB75B4"/>
    <w:rsid w:val="00D533C9"/>
    <w:rsid w:val="00D7111F"/>
    <w:rsid w:val="00D96BBB"/>
    <w:rsid w:val="00DA1BC9"/>
    <w:rsid w:val="00DB2C6C"/>
    <w:rsid w:val="00DB3686"/>
    <w:rsid w:val="00DB39A8"/>
    <w:rsid w:val="00DC045A"/>
    <w:rsid w:val="00DE721A"/>
    <w:rsid w:val="00DF57EE"/>
    <w:rsid w:val="00DF7B65"/>
    <w:rsid w:val="00E31D90"/>
    <w:rsid w:val="00E85BE8"/>
    <w:rsid w:val="00EB3A84"/>
    <w:rsid w:val="00EB69AA"/>
    <w:rsid w:val="00ED0894"/>
    <w:rsid w:val="00F46A32"/>
    <w:rsid w:val="00F82C8E"/>
    <w:rsid w:val="00F906BE"/>
    <w:rsid w:val="00FD6E8E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0015D"/>
  <w15:chartTrackingRefBased/>
  <w15:docId w15:val="{1617967D-4209-4E35-BC34-921588AF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1A"/>
    <w:pPr>
      <w:spacing w:before="240" w:after="240" w:line="360" w:lineRule="auto"/>
    </w:pPr>
    <w:rPr>
      <w:rFonts w:ascii="Arial" w:hAnsi="Arial"/>
      <w:szCs w:val="24"/>
    </w:rPr>
  </w:style>
  <w:style w:type="paragraph" w:styleId="Ttulo1">
    <w:name w:val="heading 1"/>
    <w:next w:val="LO-Normal"/>
    <w:qFormat/>
    <w:pPr>
      <w:keepNext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76" w:lineRule="auto"/>
      <w:textAlignment w:val="baseline"/>
      <w:outlineLvl w:val="0"/>
    </w:pPr>
    <w:rPr>
      <w:rFonts w:ascii="Source Sans Pro Bold" w:hAnsi="Source Sans Pro Bold"/>
      <w:bCs/>
      <w:color w:val="367D3C"/>
      <w:kern w:val="2"/>
      <w:sz w:val="52"/>
      <w:szCs w:val="32"/>
      <w:lang w:eastAsia="en-US"/>
    </w:rPr>
  </w:style>
  <w:style w:type="paragraph" w:styleId="Ttulo2">
    <w:name w:val="heading 2"/>
    <w:next w:val="LO-Normal"/>
    <w:qFormat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480"/>
      <w:textAlignment w:val="baseline"/>
      <w:outlineLvl w:val="1"/>
    </w:pPr>
    <w:rPr>
      <w:rFonts w:ascii="Source Sans Pro Semibold" w:eastAsia="Noto Sans HK Medium" w:hAnsi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LO-Normal"/>
    <w:qFormat/>
    <w:pPr>
      <w:keepNext/>
      <w:keepLines/>
      <w:numPr>
        <w:ilvl w:val="2"/>
        <w:numId w:val="1"/>
      </w:numPr>
      <w:spacing w:before="120" w:after="200"/>
      <w:jc w:val="left"/>
      <w:outlineLvl w:val="2"/>
    </w:pPr>
    <w:rPr>
      <w:rFonts w:ascii="Source Sans Pro Light" w:eastAsia="Times New Roman" w:hAnsi="Source Sans Pro Light"/>
      <w:color w:val="367D3C"/>
      <w:sz w:val="28"/>
      <w:szCs w:val="24"/>
    </w:rPr>
  </w:style>
  <w:style w:type="paragraph" w:styleId="Ttulo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rFonts w:ascii="Source Sans Pro" w:eastAsia="Noto Sans HK" w:hAnsi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/>
      <w:bCs/>
      <w:color w:val="367D3C"/>
      <w:kern w:val="2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1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1"/>
    <w:uiPriority w:val="99"/>
    <w:rPr>
      <w:rFonts w:ascii="Source Sans Pro" w:eastAsia="Noto Sans HK" w:hAnsi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1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1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WWCharLFO1LVL1">
    <w:name w:val="WW_CharLFO1LVL1"/>
    <w:rPr>
      <w:sz w:val="22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Noto Sans HK Medium" w:eastAsia="Noto Sans HK Medium" w:hAnsi="Noto Sans HK Medium"/>
      <w:color w:val="FFFFFF"/>
    </w:rPr>
  </w:style>
  <w:style w:type="character" w:customStyle="1" w:styleId="WWCharLFO3LVL1">
    <w:name w:val="WW_CharLFO3LVL1"/>
    <w:rPr>
      <w:sz w:val="22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Noto Sans HK Medium" w:eastAsia="Noto Sans HK Medium" w:hAnsi="Noto Sans HK Medium"/>
      <w:color w:val="FFFFFF"/>
    </w:rPr>
  </w:style>
  <w:style w:type="character" w:customStyle="1" w:styleId="BulletSymbols">
    <w:name w:val="Bullet Symbols"/>
  </w:style>
  <w:style w:type="character" w:styleId="Hipervnculo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textAlignment w:val="baseline"/>
    </w:pPr>
    <w:rPr>
      <w:rFonts w:ascii="Liberation Sans" w:eastAsia="MS Gothic" w:hAnsi="Liberation Sans" w:cs="Tahoma"/>
      <w:sz w:val="28"/>
      <w:szCs w:val="28"/>
      <w:lang w:eastAsia="es-ES_tradnl"/>
    </w:rPr>
  </w:style>
  <w:style w:type="paragraph" w:styleId="Textoindependiente">
    <w:name w:val="Body Text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140" w:line="276" w:lineRule="auto"/>
      <w:textAlignment w:val="baseline"/>
    </w:pPr>
    <w:rPr>
      <w:rFonts w:ascii="Calibri" w:eastAsia="Calibri" w:hAnsi="Calibri"/>
      <w:szCs w:val="20"/>
      <w:lang w:eastAsia="es-ES_tradnl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400"/>
      <w:jc w:val="both"/>
      <w:textAlignment w:val="baseline"/>
    </w:pPr>
    <w:rPr>
      <w:rFonts w:ascii="Source Sans Pro" w:eastAsia="Noto Sans HK" w:hAnsi="Source Sans Pro"/>
      <w:color w:val="21211E"/>
      <w:sz w:val="21"/>
      <w:szCs w:val="18"/>
      <w:lang w:eastAsia="en-US"/>
    </w:rPr>
  </w:style>
  <w:style w:type="paragraph" w:customStyle="1" w:styleId="Cabecera-Centrodirectivo">
    <w:name w:val="Cabecera - Centro directivo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textAlignment w:val="baseline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rsid w:val="001C48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7"/>
      <w:jc w:val="both"/>
      <w:textAlignment w:val="baseline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LO-Normal"/>
    <w:autoRedefine/>
    <w:pPr>
      <w:spacing w:after="280"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Encabezado1">
    <w:name w:val="Encabezado1"/>
    <w:basedOn w:val="LO-Normal"/>
    <w:pPr>
      <w:tabs>
        <w:tab w:val="center" w:pos="4252"/>
        <w:tab w:val="right" w:pos="8504"/>
      </w:tabs>
      <w:spacing w:after="0"/>
    </w:pPr>
  </w:style>
  <w:style w:type="paragraph" w:customStyle="1" w:styleId="FAX-Datos">
    <w:name w:val="FAX - Datos"/>
    <w:basedOn w:val="LO-Normal"/>
    <w:autoRedefine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LO-Normal"/>
    <w:autoRedefine/>
    <w:pPr>
      <w:spacing w:before="120" w:after="0"/>
      <w:jc w:val="left"/>
    </w:pPr>
    <w:rPr>
      <w:rFonts w:ascii="Source Sans Pro Semibold" w:hAnsi="Source Sans Pro Semibold"/>
      <w:sz w:val="22"/>
    </w:rPr>
  </w:style>
  <w:style w:type="paragraph" w:customStyle="1" w:styleId="Formulario-ComuDatos">
    <w:name w:val="Formulario - Comu. Datos"/>
    <w:basedOn w:val="Encabezado1"/>
    <w:autoRedefine/>
    <w:pPr>
      <w:jc w:val="left"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Source Sans Pro Bold" w:eastAsia="Noto Sans HK" w:hAnsi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hAnsi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Source Sans Pro" w:eastAsia="Noto Sans HK" w:hAnsi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Source Sans Pro" w:eastAsia="Noto Sans HK" w:hAnsi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LO-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LO-Normal"/>
    <w:autoRedefine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LO-Normal"/>
    <w:autoRedefine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LO-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LO-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LO-Normal"/>
    <w:qFormat/>
    <w:pPr>
      <w:ind w:left="720"/>
    </w:pPr>
  </w:style>
  <w:style w:type="paragraph" w:customStyle="1" w:styleId="Cabeceraypie">
    <w:name w:val="Cabecera y pi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before="0" w:after="0" w:line="240" w:lineRule="auto"/>
      <w:textAlignment w:val="baseline"/>
    </w:pPr>
    <w:rPr>
      <w:rFonts w:ascii="Calibri" w:eastAsia="Calibri" w:hAnsi="Calibri"/>
      <w:szCs w:val="20"/>
      <w:lang w:eastAsia="es-ES_tradnl"/>
    </w:rPr>
  </w:style>
  <w:style w:type="paragraph" w:styleId="Piedepgina">
    <w:name w:val="footer"/>
    <w:basedOn w:val="Cabeceraypie"/>
    <w:uiPriority w:val="99"/>
  </w:style>
  <w:style w:type="paragraph" w:customStyle="1" w:styleId="Piedepgina-Datos">
    <w:name w:val="Pie de página - Datos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80" w:after="80"/>
      <w:ind w:left="5783"/>
      <w:textAlignment w:val="baseline"/>
    </w:pPr>
    <w:rPr>
      <w:rFonts w:ascii="Source Sans Pro" w:eastAsia="Noto Sans HK" w:hAnsi="Source Sans Pro"/>
      <w:sz w:val="16"/>
      <w:szCs w:val="14"/>
      <w:lang w:eastAsia="en-US"/>
    </w:rPr>
  </w:style>
  <w:style w:type="paragraph" w:styleId="Sinespaciado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Source Sans Pro Light" w:eastAsia="Noto Sans HK" w:hAnsi="Source Sans Pro Light"/>
      <w:color w:val="21211E"/>
      <w:szCs w:val="18"/>
      <w:lang w:eastAsia="en-US"/>
    </w:rPr>
  </w:style>
  <w:style w:type="paragraph" w:styleId="Subttulo">
    <w:name w:val="Subtitle"/>
    <w:basedOn w:val="LO-Normal"/>
    <w:next w:val="LO-Normal"/>
    <w:qFormat/>
    <w:pPr>
      <w:spacing w:after="160"/>
    </w:pPr>
    <w:rPr>
      <w:rFonts w:ascii="Calibri" w:eastAsia="Times New Roman" w:hAnsi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842"/>
      </w:tabs>
      <w:suppressAutoHyphens/>
      <w:spacing w:before="120" w:after="120"/>
      <w:ind w:left="448"/>
      <w:textAlignment w:val="baseline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Source Sans Pro Semibold" w:eastAsia="Noto Sans HK Medium" w:hAnsi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/>
      <w:textAlignment w:val="baseline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styleId="Encabezado">
    <w:name w:val="header"/>
    <w:basedOn w:val="Cabeceraypie"/>
    <w:rPr>
      <w:rFonts w:ascii="Source Sans Pro" w:hAnsi="Source Sans Pro"/>
    </w:rPr>
  </w:style>
  <w:style w:type="paragraph" w:customStyle="1" w:styleId="Contenidodelmarco">
    <w:name w:val="Contenido del marco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 w:line="240" w:lineRule="auto"/>
      <w:textAlignment w:val="baseline"/>
    </w:pPr>
    <w:rPr>
      <w:rFonts w:ascii="Calibri" w:eastAsia="Calibri" w:hAnsi="Calibri"/>
      <w:szCs w:val="20"/>
      <w:lang w:eastAsia="es-ES_tradnl"/>
    </w:rPr>
  </w:style>
  <w:style w:type="paragraph" w:customStyle="1" w:styleId="Contenidodelatabla">
    <w:name w:val="Contenido de la tabla"/>
    <w:basedOn w:val="Normal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 w:line="240" w:lineRule="auto"/>
      <w:textAlignment w:val="baseline"/>
    </w:pPr>
    <w:rPr>
      <w:rFonts w:ascii="Calibri" w:eastAsia="Calibri" w:hAnsi="Calibri"/>
      <w:szCs w:val="20"/>
      <w:lang w:eastAsia="es-ES_tradnl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rsid w:val="00DE721A"/>
    <w:pPr>
      <w:widowControl w:val="0"/>
      <w:spacing w:before="0" w:after="0" w:line="240" w:lineRule="auto"/>
      <w:jc w:val="both"/>
    </w:pPr>
    <w:rPr>
      <w:rFonts w:ascii="Garamond" w:hAnsi="Garamond"/>
      <w:b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E721A"/>
    <w:rPr>
      <w:rFonts w:ascii="Garamond" w:hAnsi="Garamond"/>
      <w:b/>
    </w:rPr>
  </w:style>
  <w:style w:type="table" w:styleId="Tablaconcuadrcula">
    <w:name w:val="Table Grid"/>
    <w:basedOn w:val="Tablanormal"/>
    <w:uiPriority w:val="39"/>
    <w:rsid w:val="00A9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A00F-A9A2-448B-90B6-524674D9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Blázquez Francés</dc:creator>
  <cp:keywords/>
  <cp:lastModifiedBy>José Francisco Montero Rodríguez</cp:lastModifiedBy>
  <cp:revision>6</cp:revision>
  <cp:lastPrinted>1995-11-21T16:41:00Z</cp:lastPrinted>
  <dcterms:created xsi:type="dcterms:W3CDTF">2025-02-18T07:47:00Z</dcterms:created>
  <dcterms:modified xsi:type="dcterms:W3CDTF">2025-02-18T12:31:00Z</dcterms:modified>
</cp:coreProperties>
</file>