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12668BFC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F87088">
              <w:rPr>
                <w:rFonts w:ascii="Verdana" w:hAnsi="Verdana" w:cs="Arial"/>
                <w:sz w:val="20"/>
                <w:lang w:val="en-GB"/>
              </w:rPr>
              <w:t>23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F87088">
              <w:rPr>
                <w:rFonts w:ascii="Verdana" w:hAnsi="Verdana" w:cs="Arial"/>
                <w:sz w:val="20"/>
                <w:lang w:val="en-GB"/>
              </w:rPr>
              <w:t>24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alfinal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84F8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B84F8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E962" w14:textId="77777777" w:rsidR="00B84F8F" w:rsidRDefault="00B84F8F">
      <w:r>
        <w:separator/>
      </w:r>
    </w:p>
  </w:endnote>
  <w:endnote w:type="continuationSeparator" w:id="0">
    <w:p w14:paraId="611894B9" w14:textId="77777777" w:rsidR="00B84F8F" w:rsidRDefault="00B84F8F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CD7D" w14:textId="77777777" w:rsidR="00B84F8F" w:rsidRDefault="00B84F8F">
      <w:r>
        <w:separator/>
      </w:r>
    </w:p>
  </w:footnote>
  <w:footnote w:type="continuationSeparator" w:id="0">
    <w:p w14:paraId="03326018" w14:textId="77777777" w:rsidR="00B84F8F" w:rsidRDefault="00B84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2A857480" w:rsidR="00E01AAA" w:rsidRPr="00AD66BB" w:rsidRDefault="001E3220" w:rsidP="001E3220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drawing>
              <wp:inline distT="0" distB="0" distL="0" distR="0" wp14:anchorId="5CD32CF0" wp14:editId="2C6FD63F">
                <wp:extent cx="2151380" cy="473696"/>
                <wp:effectExtent l="0" t="0" r="127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6989" cy="48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3220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4F8F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088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1C646DF9CF2545B01EE1FE1BA8992E" ma:contentTypeVersion="18" ma:contentTypeDescription="Crear nuevo documento." ma:contentTypeScope="" ma:versionID="81bd4c38efa3eb0acc39810990e211ff">
  <xsd:schema xmlns:xsd="http://www.w3.org/2001/XMLSchema" xmlns:xs="http://www.w3.org/2001/XMLSchema" xmlns:p="http://schemas.microsoft.com/office/2006/metadata/properties" xmlns:ns2="fee47c7a-3093-4631-9c7b-834bdb64049f" xmlns:ns3="907ed2cd-6674-4def-ab89-c9ca0cccd6eb" targetNamespace="http://schemas.microsoft.com/office/2006/metadata/properties" ma:root="true" ma:fieldsID="1ee2abdcf7f3e92a1632d4ff84a783b8" ns2:_="" ns3:_="">
    <xsd:import namespace="fee47c7a-3093-4631-9c7b-834bdb64049f"/>
    <xsd:import namespace="907ed2cd-6674-4def-ab89-c9ca0cccd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47c7a-3093-4631-9c7b-834bdb640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cd1d820-905e-4f76-90db-667fb56fd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ed2cd-6674-4def-ab89-c9ca0cccd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c80be5-261f-42fa-b1fc-17b0921a5144}" ma:internalName="TaxCatchAll" ma:showField="CatchAllData" ma:web="907ed2cd-6674-4def-ab89-c9ca0cccd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47c7a-3093-4631-9c7b-834bdb64049f">
      <Terms xmlns="http://schemas.microsoft.com/office/infopath/2007/PartnerControls"/>
    </lcf76f155ced4ddcb4097134ff3c332f>
    <TaxCatchAll xmlns="907ed2cd-6674-4def-ab89-c9ca0cccd6e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FAEA2E-E4D5-474A-8E25-1B770D2E1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47c7a-3093-4631-9c7b-834bdb64049f"/>
    <ds:schemaRef ds:uri="907ed2cd-6674-4def-ab89-c9ca0cccd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fee47c7a-3093-4631-9c7b-834bdb64049f"/>
    <ds:schemaRef ds:uri="907ed2cd-6674-4def-ab89-c9ca0cccd6eb"/>
  </ds:schemaRefs>
</ds:datastoreItem>
</file>

<file path=customXml/itemProps3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403</Words>
  <Characters>2217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Mari Carmen Doblas Navarro</cp:lastModifiedBy>
  <cp:revision>2</cp:revision>
  <cp:lastPrinted>2013-11-06T08:46:00Z</cp:lastPrinted>
  <dcterms:created xsi:type="dcterms:W3CDTF">2023-09-29T08:47:00Z</dcterms:created>
  <dcterms:modified xsi:type="dcterms:W3CDTF">2023-09-29T08:47:00Z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0x010100801C646DF9CF2545B01EE1FE1BA8992E</vt:lpwstr>
  </property>
  <property fmtid="{D5CDD505-2E9C-101B-9397-08002B2CF9AE}" pid="15" name="MediaServiceImageTags">
    <vt:lpwstr/>
  </property>
</Properties>
</file>