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3D0AC79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F87088">
              <w:rPr>
                <w:rFonts w:ascii="Verdana" w:hAnsi="Verdana" w:cs="Arial"/>
                <w:sz w:val="20"/>
                <w:lang w:val="en-GB"/>
              </w:rPr>
              <w:t>2</w:t>
            </w:r>
            <w:r w:rsidR="00184BC0">
              <w:rPr>
                <w:rFonts w:ascii="Verdana" w:hAnsi="Verdana" w:cs="Arial"/>
                <w:sz w:val="20"/>
                <w:lang w:val="en-GB"/>
              </w:rPr>
              <w:t>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F87088">
              <w:rPr>
                <w:rFonts w:ascii="Verdana" w:hAnsi="Verdana" w:cs="Arial"/>
                <w:sz w:val="20"/>
                <w:lang w:val="en-GB"/>
              </w:rPr>
              <w:t>2</w:t>
            </w:r>
            <w:r w:rsidR="00184BC0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5183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5183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37B5" w14:textId="77777777" w:rsidR="00251837" w:rsidRDefault="00251837">
      <w:r>
        <w:separator/>
      </w:r>
    </w:p>
  </w:endnote>
  <w:endnote w:type="continuationSeparator" w:id="0">
    <w:p w14:paraId="420478E6" w14:textId="77777777" w:rsidR="00251837" w:rsidRDefault="0025183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E953" w14:textId="77777777" w:rsidR="00251837" w:rsidRDefault="00251837">
      <w:r>
        <w:separator/>
      </w:r>
    </w:p>
  </w:footnote>
  <w:footnote w:type="continuationSeparator" w:id="0">
    <w:p w14:paraId="2696400A" w14:textId="77777777" w:rsidR="00251837" w:rsidRDefault="0025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2A857480" w:rsidR="00E01AAA" w:rsidRPr="00AD66BB" w:rsidRDefault="001E3220" w:rsidP="001E3220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inline distT="0" distB="0" distL="0" distR="0" wp14:anchorId="5CD32CF0" wp14:editId="2C6FD63F">
                <wp:extent cx="2151380" cy="473696"/>
                <wp:effectExtent l="0" t="0" r="127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6989" cy="48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4BC0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3220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837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4F8F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088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47c7a-3093-4631-9c7b-834bdb64049f">
      <Terms xmlns="http://schemas.microsoft.com/office/infopath/2007/PartnerControls"/>
    </lcf76f155ced4ddcb4097134ff3c332f>
    <TaxCatchAll xmlns="907ed2cd-6674-4def-ab89-c9ca0cccd6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646DF9CF2545B01EE1FE1BA8992E" ma:contentTypeVersion="18" ma:contentTypeDescription="Crear nuevo documento." ma:contentTypeScope="" ma:versionID="81bd4c38efa3eb0acc39810990e211ff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1ee2abdcf7f3e92a1632d4ff84a783b8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80be5-261f-42fa-b1fc-17b0921a5144}" ma:internalName="TaxCatchAll" ma:showField="CatchAllData" ma:web="907ed2cd-6674-4def-ab89-c9ca0ccc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fee47c7a-3093-4631-9c7b-834bdb64049f"/>
    <ds:schemaRef ds:uri="907ed2cd-6674-4def-ab89-c9ca0cccd6eb"/>
  </ds:schemaRefs>
</ds:datastoreItem>
</file>

<file path=customXml/itemProps3.xml><?xml version="1.0" encoding="utf-8"?>
<ds:datastoreItem xmlns:ds="http://schemas.openxmlformats.org/officeDocument/2006/customXml" ds:itemID="{81FAEA2E-E4D5-474A-8E25-1B770D2E1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7c7a-3093-4631-9c7b-834bdb64049f"/>
    <ds:schemaRef ds:uri="907ed2cd-6674-4def-ab89-c9ca0ccc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403</Words>
  <Characters>2217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Cynthia Garcia Galindo</cp:lastModifiedBy>
  <cp:revision>3</cp:revision>
  <cp:lastPrinted>2013-11-06T08:46:00Z</cp:lastPrinted>
  <dcterms:created xsi:type="dcterms:W3CDTF">2023-09-29T08:47:00Z</dcterms:created>
  <dcterms:modified xsi:type="dcterms:W3CDTF">2024-10-09T06:46:00Z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0x010100801C646DF9CF2545B01EE1FE1BA8992E</vt:lpwstr>
  </property>
  <property fmtid="{D5CDD505-2E9C-101B-9397-08002B2CF9AE}" pid="15" name="MediaServiceImageTags">
    <vt:lpwstr/>
  </property>
</Properties>
</file>