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Pr="00F65111" w:rsidRDefault="004C3561" w:rsidP="007061F0">
      <w:pPr>
        <w:spacing w:after="120"/>
        <w:ind w:right="28"/>
        <w:jc w:val="center"/>
        <w:rPr>
          <w:rFonts w:ascii="Verdana" w:hAnsi="Verdana" w:cs="Arial"/>
          <w:b/>
          <w:color w:val="002060"/>
          <w:sz w:val="32"/>
          <w:szCs w:val="32"/>
          <w:lang w:val="en-GB"/>
        </w:rPr>
      </w:pPr>
      <w:r w:rsidRPr="00F65111">
        <w:rPr>
          <w:rFonts w:ascii="Verdana" w:hAnsi="Verdana" w:cs="Arial"/>
          <w:b/>
          <w:color w:val="002060"/>
          <w:sz w:val="32"/>
          <w:szCs w:val="32"/>
          <w:lang w:val="en-GB"/>
        </w:rPr>
        <w:t>Mobility Agreement</w:t>
      </w:r>
    </w:p>
    <w:p w14:paraId="24B979A8" w14:textId="0FF292B4" w:rsidR="00F65111" w:rsidRPr="003B3F0B" w:rsidRDefault="004C3561" w:rsidP="003B3F0B">
      <w:pPr>
        <w:spacing w:after="120"/>
        <w:ind w:right="28"/>
        <w:jc w:val="center"/>
        <w:rPr>
          <w:rFonts w:ascii="Verdana" w:hAnsi="Verdana" w:cs="Arial"/>
          <w:b/>
          <w:color w:val="002060"/>
          <w:sz w:val="32"/>
          <w:szCs w:val="32"/>
          <w:lang w:val="en-GB"/>
        </w:rPr>
      </w:pPr>
      <w:r w:rsidRPr="00F65111">
        <w:rPr>
          <w:rFonts w:ascii="Verdana" w:hAnsi="Verdana" w:cs="Arial"/>
          <w:b/>
          <w:color w:val="002060"/>
          <w:sz w:val="32"/>
          <w:szCs w:val="32"/>
          <w:lang w:val="en-GB"/>
        </w:rPr>
        <w:t xml:space="preserve">Staff Mobility </w:t>
      </w:r>
      <w:proofErr w:type="gramStart"/>
      <w:r w:rsidRPr="00F65111">
        <w:rPr>
          <w:rFonts w:ascii="Verdana" w:hAnsi="Verdana" w:cs="Arial"/>
          <w:b/>
          <w:color w:val="002060"/>
          <w:sz w:val="32"/>
          <w:szCs w:val="32"/>
          <w:lang w:val="en-GB"/>
        </w:rPr>
        <w:t>For</w:t>
      </w:r>
      <w:proofErr w:type="gramEnd"/>
      <w:r w:rsidRPr="00F65111">
        <w:rPr>
          <w:rFonts w:ascii="Verdana" w:hAnsi="Verdana" w:cs="Arial"/>
          <w:b/>
          <w:color w:val="002060"/>
          <w:sz w:val="32"/>
          <w:szCs w:val="32"/>
          <w:lang w:val="en-GB"/>
        </w:rPr>
        <w:t xml:space="preserve"> Training</w:t>
      </w:r>
      <w:r w:rsidR="00D97FE7" w:rsidRPr="00F65111">
        <w:rPr>
          <w:rStyle w:val="Refdenotaalfinal"/>
          <w:rFonts w:ascii="Verdana" w:hAnsi="Verdana" w:cs="Arial"/>
          <w:b/>
          <w:color w:val="002060"/>
          <w:sz w:val="32"/>
          <w:szCs w:val="32"/>
          <w:lang w:val="en-GB"/>
        </w:rPr>
        <w:endnoteReference w:id="1"/>
      </w:r>
    </w:p>
    <w:p w14:paraId="3C82E194" w14:textId="1CEE77BD" w:rsidR="00B57ACB" w:rsidRDefault="00D97FE7" w:rsidP="00B57ACB">
      <w:pPr>
        <w:pStyle w:val="Textocomentario"/>
        <w:tabs>
          <w:tab w:val="left" w:pos="2552"/>
          <w:tab w:val="left" w:pos="3686"/>
          <w:tab w:val="left" w:pos="5954"/>
        </w:tabs>
        <w:spacing w:after="0"/>
        <w:rPr>
          <w:rFonts w:ascii="Verdana" w:hAnsi="Verdana" w:cs="Calibri"/>
          <w:lang w:val="en-GB"/>
        </w:rPr>
      </w:pPr>
      <w:r w:rsidRPr="00B57ACB">
        <w:rPr>
          <w:rFonts w:ascii="Verdana" w:hAnsi="Verdana" w:cs="Calibri"/>
          <w:lang w:val="en-GB"/>
        </w:rPr>
        <w:t xml:space="preserve">Planned period of </w:t>
      </w:r>
      <w:r w:rsidR="000277C5" w:rsidRPr="00B57ACB">
        <w:rPr>
          <w:rFonts w:ascii="Verdana" w:hAnsi="Verdana" w:cs="Calibri"/>
          <w:lang w:val="en-GB"/>
        </w:rPr>
        <w:t>physical</w:t>
      </w:r>
      <w:r w:rsidR="00FD49EF">
        <w:rPr>
          <w:rFonts w:ascii="Verdana" w:hAnsi="Verdana" w:cs="Calibri"/>
          <w:lang w:val="en-GB"/>
        </w:rPr>
        <w:t xml:space="preserve"> </w:t>
      </w:r>
      <w:r w:rsidRPr="00B57ACB">
        <w:rPr>
          <w:rFonts w:ascii="Verdana" w:hAnsi="Verdana" w:cs="Calibri"/>
          <w:lang w:val="en-GB"/>
        </w:rPr>
        <w:t>t</w:t>
      </w:r>
      <w:r w:rsidR="00E2199B" w:rsidRPr="00B57ACB">
        <w:rPr>
          <w:rFonts w:ascii="Verdana" w:hAnsi="Verdana" w:cs="Calibri"/>
          <w:lang w:val="en-GB"/>
        </w:rPr>
        <w:t>raining</w:t>
      </w:r>
      <w:r w:rsidRPr="00B57ACB">
        <w:rPr>
          <w:rFonts w:ascii="Verdana" w:hAnsi="Verdana" w:cs="Calibri"/>
          <w:lang w:val="en-GB"/>
        </w:rPr>
        <w:t xml:space="preserve"> activity: from [day/month/year]</w:t>
      </w:r>
      <w:r w:rsidR="00B57ACB" w:rsidRPr="00B57ACB">
        <w:rPr>
          <w:rFonts w:ascii="Verdana" w:hAnsi="Verdana" w:cs="Calibri"/>
          <w:lang w:val="en-GB"/>
        </w:rPr>
        <w:t xml:space="preserve"> </w:t>
      </w:r>
      <w:r w:rsidRPr="00B57ACB">
        <w:rPr>
          <w:rFonts w:ascii="Verdana" w:hAnsi="Verdana" w:cs="Calibri"/>
          <w:lang w:val="en-GB"/>
        </w:rPr>
        <w:t>till [day/month/year]</w:t>
      </w:r>
    </w:p>
    <w:p w14:paraId="083E8FDE" w14:textId="77777777" w:rsidR="00F65111" w:rsidRDefault="00F65111" w:rsidP="00B57ACB">
      <w:pPr>
        <w:pStyle w:val="Textocomentario"/>
        <w:tabs>
          <w:tab w:val="left" w:pos="2552"/>
          <w:tab w:val="left" w:pos="3686"/>
          <w:tab w:val="left" w:pos="5954"/>
        </w:tabs>
        <w:spacing w:after="0"/>
        <w:rPr>
          <w:rFonts w:ascii="Verdana" w:hAnsi="Verdana" w:cs="Calibri"/>
          <w:lang w:val="en-GB"/>
        </w:rPr>
      </w:pPr>
    </w:p>
    <w:p w14:paraId="2B8EDC54" w14:textId="77777777" w:rsidR="00F65111" w:rsidRPr="00B57ACB" w:rsidRDefault="00F65111" w:rsidP="00F65111">
      <w:pPr>
        <w:ind w:right="-992"/>
        <w:jc w:val="left"/>
        <w:rPr>
          <w:rFonts w:ascii="Verdana" w:hAnsi="Verdana" w:cs="Arial"/>
          <w:b/>
          <w:color w:val="002060"/>
          <w:sz w:val="20"/>
          <w:lang w:val="en-GB"/>
        </w:rPr>
      </w:pPr>
      <w:r w:rsidRPr="00B57ACB">
        <w:rPr>
          <w:rFonts w:ascii="Verdana" w:hAnsi="Verdana" w:cs="Calibri"/>
          <w:sz w:val="20"/>
          <w:lang w:val="en-GB"/>
        </w:rPr>
        <w:t xml:space="preserve">Duration of physical mobility (days) – excluding travel days: …………………. </w:t>
      </w:r>
    </w:p>
    <w:p w14:paraId="790EC1B0" w14:textId="4E3568C5" w:rsidR="00B57ACB" w:rsidRDefault="000277C5" w:rsidP="00B57ACB">
      <w:pPr>
        <w:pStyle w:val="Textocomentario"/>
        <w:tabs>
          <w:tab w:val="left" w:pos="2552"/>
          <w:tab w:val="left" w:pos="3686"/>
          <w:tab w:val="left" w:pos="5954"/>
        </w:tabs>
        <w:spacing w:after="0"/>
        <w:rPr>
          <w:rFonts w:ascii="Verdana" w:hAnsi="Verdana" w:cs="Calibri"/>
          <w:lang w:val="en-GB"/>
        </w:rPr>
      </w:pPr>
      <w:r w:rsidRPr="00B57ACB">
        <w:rPr>
          <w:rFonts w:ascii="Verdana" w:hAnsi="Verdana" w:cs="Calibri"/>
          <w:lang w:val="en-GB"/>
        </w:rPr>
        <w:t>If applicable, planned period of virtual training activity: from [day/month/year]</w:t>
      </w:r>
      <w:r w:rsidR="00B57ACB" w:rsidRPr="00B57ACB">
        <w:rPr>
          <w:rFonts w:ascii="Verdana" w:hAnsi="Verdana" w:cs="Calibri"/>
          <w:lang w:val="en-GB"/>
        </w:rPr>
        <w:t xml:space="preserve"> </w:t>
      </w:r>
      <w:r w:rsidRPr="00B57ACB">
        <w:rPr>
          <w:rFonts w:ascii="Verdana" w:hAnsi="Verdana" w:cs="Calibri"/>
          <w:lang w:val="en-GB"/>
        </w:rPr>
        <w:t>till [day/month/year]</w:t>
      </w:r>
      <w:r w:rsidR="00B57ACB" w:rsidRPr="00B57ACB">
        <w:rPr>
          <w:rFonts w:ascii="Verdana" w:hAnsi="Verdana" w:cs="Calibri"/>
          <w:lang w:val="en-GB"/>
        </w:rPr>
        <w:t xml:space="preserve"> </w:t>
      </w:r>
    </w:p>
    <w:p w14:paraId="720134D1" w14:textId="77777777" w:rsidR="00B57ACB" w:rsidRPr="00B57ACB" w:rsidRDefault="00B57ACB" w:rsidP="00B57ACB">
      <w:pPr>
        <w:pStyle w:val="Textocomentario"/>
        <w:tabs>
          <w:tab w:val="left" w:pos="2552"/>
          <w:tab w:val="left" w:pos="3686"/>
          <w:tab w:val="left" w:pos="5954"/>
        </w:tabs>
        <w:spacing w:after="0"/>
        <w:rPr>
          <w:rFonts w:ascii="Verdana" w:hAnsi="Verdana" w:cs="Calibri"/>
          <w:lang w:val="en-GB"/>
        </w:rPr>
      </w:pP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408"/>
        <w:gridCol w:w="2155"/>
        <w:gridCol w:w="2226"/>
        <w:gridCol w:w="2983"/>
      </w:tblGrid>
      <w:tr w:rsidR="00887CE1" w:rsidRPr="007673FA" w14:paraId="5D72C563" w14:textId="77777777" w:rsidTr="008130D9">
        <w:trPr>
          <w:trHeight w:val="371"/>
        </w:trPr>
        <w:tc>
          <w:tcPr>
            <w:tcW w:w="1537"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83" w:type="dxa"/>
            <w:shd w:val="clear" w:color="auto" w:fill="FFFFFF"/>
          </w:tcPr>
          <w:p w14:paraId="0F280C57" w14:textId="77777777" w:rsidR="00887CE1" w:rsidRDefault="00FA6BA0" w:rsidP="00A07EA6">
            <w:pPr>
              <w:ind w:right="-993"/>
              <w:jc w:val="left"/>
              <w:rPr>
                <w:rFonts w:ascii="Verdana" w:hAnsi="Verdana" w:cs="Arial"/>
                <w:b/>
                <w:color w:val="002060"/>
                <w:sz w:val="20"/>
                <w:lang w:val="en-GB"/>
              </w:rPr>
            </w:pPr>
            <w:r>
              <w:rPr>
                <w:rFonts w:ascii="Verdana" w:hAnsi="Verdana" w:cs="Arial"/>
                <w:b/>
                <w:color w:val="002060"/>
                <w:sz w:val="20"/>
                <w:lang w:val="en-GB"/>
              </w:rPr>
              <w:t xml:space="preserve">UNIVERSIDAD DE </w:t>
            </w:r>
          </w:p>
          <w:p w14:paraId="5D72C560" w14:textId="55860846" w:rsidR="00FA6BA0" w:rsidRPr="007673FA" w:rsidRDefault="00FA6BA0" w:rsidP="00A07EA6">
            <w:pPr>
              <w:ind w:right="-993"/>
              <w:jc w:val="left"/>
              <w:rPr>
                <w:rFonts w:ascii="Verdana" w:hAnsi="Verdana" w:cs="Arial"/>
                <w:b/>
                <w:color w:val="002060"/>
                <w:sz w:val="20"/>
                <w:lang w:val="en-GB"/>
              </w:rPr>
            </w:pPr>
            <w:r>
              <w:rPr>
                <w:rFonts w:ascii="Verdana" w:hAnsi="Verdana" w:cs="Arial"/>
                <w:b/>
                <w:color w:val="002060"/>
                <w:sz w:val="20"/>
                <w:lang w:val="en-GB"/>
              </w:rPr>
              <w:t>MÁLAGA</w:t>
            </w:r>
          </w:p>
        </w:tc>
        <w:tc>
          <w:tcPr>
            <w:tcW w:w="1969"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983" w:type="dxa"/>
            <w:vMerge w:val="restart"/>
            <w:shd w:val="clear" w:color="auto" w:fill="FFFFFF"/>
          </w:tcPr>
          <w:p w14:paraId="1089B0DC" w14:textId="77777777" w:rsidR="00887CE1" w:rsidRDefault="0060141C" w:rsidP="00526FE9">
            <w:pPr>
              <w:ind w:right="-993"/>
              <w:rPr>
                <w:rFonts w:ascii="Verdana" w:hAnsi="Verdana" w:cs="Arial"/>
                <w:b/>
                <w:color w:val="002060"/>
                <w:sz w:val="20"/>
                <w:lang w:val="en-GB"/>
              </w:rPr>
            </w:pPr>
            <w:r>
              <w:rPr>
                <w:rFonts w:ascii="Verdana" w:hAnsi="Verdana" w:cs="Arial"/>
                <w:b/>
                <w:color w:val="002060"/>
                <w:sz w:val="20"/>
                <w:lang w:val="en-GB"/>
              </w:rPr>
              <w:t xml:space="preserve">International </w:t>
            </w:r>
          </w:p>
          <w:p w14:paraId="5D72C562" w14:textId="483A144C" w:rsidR="0060141C" w:rsidRPr="007673FA" w:rsidRDefault="0060141C" w:rsidP="00526FE9">
            <w:pPr>
              <w:ind w:right="-993"/>
              <w:rPr>
                <w:rFonts w:ascii="Verdana" w:hAnsi="Verdana" w:cs="Arial"/>
                <w:b/>
                <w:color w:val="002060"/>
                <w:sz w:val="20"/>
                <w:lang w:val="en-GB"/>
              </w:rPr>
            </w:pPr>
            <w:r>
              <w:rPr>
                <w:rFonts w:ascii="Verdana" w:hAnsi="Verdana" w:cs="Arial"/>
                <w:b/>
                <w:color w:val="002060"/>
                <w:sz w:val="20"/>
                <w:lang w:val="en-GB"/>
              </w:rPr>
              <w:t>Relations Office</w:t>
            </w:r>
          </w:p>
        </w:tc>
      </w:tr>
      <w:tr w:rsidR="00887CE1" w:rsidRPr="007673FA" w14:paraId="5D72C56A" w14:textId="77777777" w:rsidTr="008130D9">
        <w:trPr>
          <w:trHeight w:val="371"/>
        </w:trPr>
        <w:tc>
          <w:tcPr>
            <w:tcW w:w="1537"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denotaalfinal"/>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83" w:type="dxa"/>
            <w:shd w:val="clear" w:color="auto" w:fill="FFFFFF"/>
          </w:tcPr>
          <w:p w14:paraId="5D72C567" w14:textId="277D4A3B" w:rsidR="00887CE1" w:rsidRPr="007673FA" w:rsidRDefault="0060141C" w:rsidP="00A07EA6">
            <w:pPr>
              <w:ind w:right="-993"/>
              <w:jc w:val="left"/>
              <w:rPr>
                <w:rFonts w:ascii="Verdana" w:hAnsi="Verdana" w:cs="Arial"/>
                <w:b/>
                <w:color w:val="002060"/>
                <w:sz w:val="20"/>
                <w:lang w:val="en-GB"/>
              </w:rPr>
            </w:pPr>
            <w:proofErr w:type="gramStart"/>
            <w:r>
              <w:rPr>
                <w:rFonts w:ascii="Verdana" w:hAnsi="Verdana" w:cs="Arial"/>
                <w:b/>
                <w:color w:val="002060"/>
                <w:sz w:val="20"/>
                <w:lang w:val="en-GB"/>
              </w:rPr>
              <w:t>E  MALAGA</w:t>
            </w:r>
            <w:proofErr w:type="gramEnd"/>
            <w:r>
              <w:rPr>
                <w:rFonts w:ascii="Verdana" w:hAnsi="Verdana" w:cs="Arial"/>
                <w:b/>
                <w:color w:val="002060"/>
                <w:sz w:val="20"/>
                <w:lang w:val="en-GB"/>
              </w:rPr>
              <w:t>01</w:t>
            </w:r>
          </w:p>
        </w:tc>
        <w:tc>
          <w:tcPr>
            <w:tcW w:w="1969"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983"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8130D9">
        <w:trPr>
          <w:trHeight w:val="559"/>
        </w:trPr>
        <w:tc>
          <w:tcPr>
            <w:tcW w:w="1537"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83" w:type="dxa"/>
            <w:shd w:val="clear" w:color="auto" w:fill="FFFFFF"/>
          </w:tcPr>
          <w:p w14:paraId="2E5BF8E9" w14:textId="332A2DEC" w:rsidR="00377526" w:rsidRDefault="00E37F6E" w:rsidP="00FD49EF">
            <w:pPr>
              <w:spacing w:after="0"/>
              <w:ind w:right="-992"/>
              <w:jc w:val="left"/>
              <w:rPr>
                <w:rFonts w:ascii="Verdana" w:hAnsi="Verdana" w:cs="Arial"/>
                <w:color w:val="002060"/>
                <w:sz w:val="20"/>
                <w:lang w:val="en-GB"/>
              </w:rPr>
            </w:pPr>
            <w:r>
              <w:rPr>
                <w:rFonts w:ascii="Verdana" w:hAnsi="Verdana" w:cs="Arial"/>
                <w:color w:val="002060"/>
                <w:sz w:val="20"/>
                <w:lang w:val="en-GB"/>
              </w:rPr>
              <w:t xml:space="preserve">Campus of </w:t>
            </w:r>
            <w:proofErr w:type="spellStart"/>
            <w:r>
              <w:rPr>
                <w:rFonts w:ascii="Verdana" w:hAnsi="Verdana" w:cs="Arial"/>
                <w:color w:val="002060"/>
                <w:sz w:val="20"/>
                <w:lang w:val="en-GB"/>
              </w:rPr>
              <w:t>Teatinos</w:t>
            </w:r>
            <w:proofErr w:type="spellEnd"/>
            <w:r w:rsidR="0060141C">
              <w:rPr>
                <w:rFonts w:ascii="Verdana" w:hAnsi="Verdana" w:cs="Arial"/>
                <w:color w:val="002060"/>
                <w:sz w:val="20"/>
                <w:lang w:val="en-GB"/>
              </w:rPr>
              <w:t>,</w:t>
            </w:r>
          </w:p>
          <w:p w14:paraId="5D72C56C" w14:textId="33B674BD" w:rsidR="0060141C" w:rsidRPr="007673FA" w:rsidRDefault="0060141C" w:rsidP="00FD49EF">
            <w:pPr>
              <w:spacing w:after="0"/>
              <w:ind w:right="-992"/>
              <w:jc w:val="left"/>
              <w:rPr>
                <w:rFonts w:ascii="Verdana" w:hAnsi="Verdana" w:cs="Arial"/>
                <w:color w:val="002060"/>
                <w:sz w:val="20"/>
                <w:lang w:val="en-GB"/>
              </w:rPr>
            </w:pPr>
            <w:r>
              <w:rPr>
                <w:rFonts w:ascii="Verdana" w:hAnsi="Verdana" w:cs="Arial"/>
                <w:color w:val="002060"/>
                <w:sz w:val="20"/>
                <w:lang w:val="en-GB"/>
              </w:rPr>
              <w:t>29071 Málaga</w:t>
            </w:r>
          </w:p>
        </w:tc>
        <w:tc>
          <w:tcPr>
            <w:tcW w:w="1969"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983" w:type="dxa"/>
            <w:shd w:val="clear" w:color="auto" w:fill="FFFFFF"/>
          </w:tcPr>
          <w:p w14:paraId="5D72C56E" w14:textId="5F07B501" w:rsidR="00377526" w:rsidRPr="007673FA" w:rsidRDefault="0060141C" w:rsidP="00FA6BA0">
            <w:pPr>
              <w:ind w:right="-993"/>
              <w:jc w:val="left"/>
              <w:rPr>
                <w:rFonts w:ascii="Verdana" w:hAnsi="Verdana" w:cs="Arial"/>
                <w:b/>
                <w:sz w:val="20"/>
                <w:lang w:val="en-GB"/>
              </w:rPr>
            </w:pPr>
            <w:r>
              <w:rPr>
                <w:rFonts w:ascii="Verdana" w:hAnsi="Verdana" w:cs="Arial"/>
                <w:b/>
                <w:sz w:val="20"/>
                <w:lang w:val="en-GB"/>
              </w:rPr>
              <w:t>ES</w:t>
            </w:r>
          </w:p>
        </w:tc>
      </w:tr>
      <w:tr w:rsidR="00377526" w:rsidRPr="00E02718" w14:paraId="5D72C574" w14:textId="77777777" w:rsidTr="008130D9">
        <w:tc>
          <w:tcPr>
            <w:tcW w:w="1537"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83" w:type="dxa"/>
            <w:shd w:val="clear" w:color="auto" w:fill="FFFFFF"/>
          </w:tcPr>
          <w:p w14:paraId="6C32BEAB" w14:textId="77777777" w:rsidR="0060141C" w:rsidRDefault="0060141C" w:rsidP="0060141C">
            <w:pPr>
              <w:ind w:right="-993"/>
              <w:jc w:val="left"/>
              <w:rPr>
                <w:rFonts w:ascii="Verdana" w:hAnsi="Verdana" w:cs="Arial"/>
                <w:color w:val="002060"/>
                <w:sz w:val="18"/>
                <w:szCs w:val="18"/>
                <w:lang w:val="en-GB"/>
              </w:rPr>
            </w:pPr>
            <w:r>
              <w:rPr>
                <w:rFonts w:ascii="Verdana" w:hAnsi="Verdana" w:cs="Arial"/>
                <w:color w:val="002060"/>
                <w:sz w:val="18"/>
                <w:szCs w:val="18"/>
                <w:lang w:val="en-GB"/>
              </w:rPr>
              <w:t>Lilian Barranco</w:t>
            </w:r>
          </w:p>
          <w:p w14:paraId="5D72C571" w14:textId="2B80504A" w:rsidR="00377526" w:rsidRPr="007673FA" w:rsidRDefault="0060141C" w:rsidP="0060141C">
            <w:pPr>
              <w:ind w:right="-993"/>
              <w:jc w:val="left"/>
              <w:rPr>
                <w:rFonts w:ascii="Verdana" w:hAnsi="Verdana" w:cs="Arial"/>
                <w:color w:val="002060"/>
                <w:sz w:val="20"/>
                <w:lang w:val="en-GB"/>
              </w:rPr>
            </w:pPr>
            <w:r>
              <w:rPr>
                <w:rFonts w:ascii="Verdana" w:hAnsi="Verdana" w:cs="Arial"/>
                <w:color w:val="002060"/>
                <w:sz w:val="18"/>
                <w:szCs w:val="18"/>
                <w:lang w:val="en-GB"/>
              </w:rPr>
              <w:t>ERASMUS+ KA131</w:t>
            </w:r>
          </w:p>
        </w:tc>
        <w:tc>
          <w:tcPr>
            <w:tcW w:w="1969"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983" w:type="dxa"/>
            <w:shd w:val="clear" w:color="auto" w:fill="FFFFFF"/>
          </w:tcPr>
          <w:p w14:paraId="422E872E" w14:textId="589EC97D" w:rsidR="0060141C" w:rsidRDefault="008130D9" w:rsidP="0060141C">
            <w:pPr>
              <w:shd w:val="clear" w:color="auto" w:fill="FFFFFF"/>
              <w:ind w:right="-993"/>
              <w:jc w:val="left"/>
              <w:rPr>
                <w:rFonts w:ascii="Verdana" w:hAnsi="Verdana" w:cs="Arial"/>
                <w:b/>
                <w:color w:val="002060"/>
                <w:sz w:val="18"/>
                <w:szCs w:val="18"/>
                <w:lang w:val="fr-BE"/>
              </w:rPr>
            </w:pPr>
            <w:r>
              <w:rPr>
                <w:rFonts w:ascii="Verdana" w:hAnsi="Verdana" w:cs="Arial"/>
                <w:b/>
                <w:color w:val="002060"/>
                <w:sz w:val="18"/>
                <w:szCs w:val="18"/>
                <w:lang w:val="fr-BE"/>
              </w:rPr>
              <w:t>movilidadpersonal</w:t>
            </w:r>
            <w:r w:rsidR="0060141C">
              <w:rPr>
                <w:rFonts w:ascii="Verdana" w:hAnsi="Verdana" w:cs="Arial"/>
                <w:b/>
                <w:color w:val="002060"/>
                <w:sz w:val="18"/>
                <w:szCs w:val="18"/>
                <w:lang w:val="fr-BE"/>
              </w:rPr>
              <w:t>@uma.es</w:t>
            </w:r>
          </w:p>
          <w:p w14:paraId="5D72C573" w14:textId="0E04C488" w:rsidR="00377526" w:rsidRPr="00E02718" w:rsidRDefault="0060141C" w:rsidP="0060141C">
            <w:pPr>
              <w:ind w:right="-993"/>
              <w:jc w:val="left"/>
              <w:rPr>
                <w:rFonts w:ascii="Verdana" w:hAnsi="Verdana" w:cs="Arial"/>
                <w:b/>
                <w:color w:val="002060"/>
                <w:sz w:val="20"/>
                <w:lang w:val="fr-BE"/>
              </w:rPr>
            </w:pPr>
            <w:r>
              <w:rPr>
                <w:rFonts w:ascii="Verdana" w:hAnsi="Verdana" w:cs="Arial"/>
                <w:b/>
                <w:color w:val="002060"/>
                <w:sz w:val="18"/>
                <w:szCs w:val="18"/>
                <w:lang w:val="fr-BE"/>
              </w:rPr>
              <w:t>+34 952 134144</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79CD0BF0"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4"/>
        <w:gridCol w:w="2157"/>
        <w:gridCol w:w="2304"/>
        <w:gridCol w:w="211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B24F81F" w14:textId="207925CA" w:rsidR="00B44C89" w:rsidRDefault="00B44C89" w:rsidP="00B44C89">
            <w:pPr>
              <w:spacing w:after="0"/>
              <w:ind w:right="-993"/>
              <w:jc w:val="left"/>
              <w:rPr>
                <w:rFonts w:ascii="Verdana" w:hAnsi="Verdana" w:cs="Arial"/>
                <w:sz w:val="20"/>
                <w:lang w:val="en-GB"/>
              </w:rPr>
            </w:pPr>
            <w:r>
              <w:rPr>
                <w:rFonts w:ascii="Verdana" w:hAnsi="Verdana" w:cs="Arial"/>
                <w:sz w:val="20"/>
                <w:lang w:val="en-GB"/>
              </w:rPr>
              <w:t>Type of enterprise</w:t>
            </w:r>
          </w:p>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E915B6" w:rsidRDefault="00FD49E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FD49E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1845AF4C" w14:textId="7C8EA100" w:rsidR="00FA6BA0" w:rsidRDefault="00967A21" w:rsidP="00F550D9">
      <w:pPr>
        <w:pStyle w:val="Ttulo4"/>
        <w:keepNext w:val="0"/>
        <w:numPr>
          <w:ilvl w:val="0"/>
          <w:numId w:val="0"/>
        </w:numPr>
        <w:jc w:val="left"/>
        <w:rPr>
          <w:rFonts w:ascii="Verdana" w:hAnsi="Verdana" w:cs="Calibri"/>
          <w:b/>
          <w:color w:val="002060"/>
          <w:sz w:val="28"/>
          <w:lang w:val="en-GB"/>
        </w:rPr>
      </w:pPr>
      <w:r>
        <w:rPr>
          <w:rFonts w:ascii="Verdana" w:hAnsi="Verdana" w:cs="Arial"/>
          <w:sz w:val="20"/>
          <w:lang w:val="en-GB"/>
        </w:rPr>
        <w:t>For guidelines, please look at the end notes on page 3</w:t>
      </w:r>
    </w:p>
    <w:p w14:paraId="19919A95" w14:textId="3F908722"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413E0E7C" w:rsidR="000277C5" w:rsidRPr="000277C5" w:rsidRDefault="000277C5" w:rsidP="00140CD0">
      <w:pPr>
        <w:pStyle w:val="Textocomentario"/>
        <w:tabs>
          <w:tab w:val="left" w:pos="2552"/>
          <w:tab w:val="left" w:pos="3686"/>
          <w:tab w:val="left" w:pos="5954"/>
        </w:tabs>
        <w:rPr>
          <w:rFonts w:ascii="Verdana" w:hAnsi="Verdana" w:cs="Calibri"/>
          <w:lang w:val="en-GB"/>
        </w:rPr>
      </w:pPr>
      <w:r w:rsidRPr="00F65111">
        <w:rPr>
          <w:rFonts w:ascii="Verdana" w:hAnsi="Verdana" w:cs="Calibri"/>
          <w:u w:val="single"/>
          <w:lang w:val="en-GB"/>
        </w:rPr>
        <w:t xml:space="preserve">Is the mobility a part of a blended </w:t>
      </w:r>
      <w:r w:rsidR="00140CD0" w:rsidRPr="00F65111">
        <w:rPr>
          <w:rFonts w:ascii="Verdana" w:hAnsi="Verdana" w:cs="Calibri"/>
          <w:u w:val="single"/>
          <w:lang w:val="en-GB"/>
        </w:rPr>
        <w:t xml:space="preserve">mobility </w:t>
      </w:r>
      <w:r w:rsidRPr="00F65111">
        <w:rPr>
          <w:rFonts w:ascii="Verdana" w:hAnsi="Verdana" w:cs="Calibri"/>
          <w:u w:val="single"/>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0CC1BB45"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B44C89">
              <w:rPr>
                <w:rFonts w:ascii="Verdana" w:hAnsi="Verdana" w:cs="Calibri"/>
                <w:b/>
                <w:sz w:val="20"/>
                <w:lang w:val="en-GB"/>
              </w:rPr>
              <w:t xml:space="preserve"> </w:t>
            </w:r>
            <w:r w:rsidR="00B44C89" w:rsidRPr="00743F98">
              <w:rPr>
                <w:rFonts w:ascii="Verdana" w:hAnsi="Verdana" w:cs="Calibri"/>
                <w:b/>
                <w:sz w:val="20"/>
                <w:lang w:val="en-GB"/>
              </w:rPr>
              <w:t>(including the vi</w:t>
            </w:r>
            <w:r w:rsidR="00B44C89">
              <w:rPr>
                <w:rFonts w:ascii="Verdana" w:hAnsi="Verdana" w:cs="Calibri"/>
                <w:b/>
                <w:sz w:val="20"/>
                <w:lang w:val="en-GB"/>
              </w:rPr>
              <w:t>rtual component, if applicable)</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lastRenderedPageBreak/>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66F4CAF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FA6BA0">
              <w:rPr>
                <w:rFonts w:ascii="Verdana" w:hAnsi="Verdana" w:cs="Calibri"/>
                <w:b/>
                <w:sz w:val="20"/>
                <w:lang w:val="en-GB"/>
              </w:rPr>
              <w:t>:</w:t>
            </w:r>
            <w:r w:rsidR="00842285">
              <w:rPr>
                <w:rFonts w:ascii="Verdana" w:hAnsi="Verdana" w:cs="Calibri"/>
                <w:b/>
                <w:sz w:val="20"/>
                <w:lang w:val="en-GB"/>
              </w:rPr>
              <w:t xml:space="preserve"> </w:t>
            </w:r>
            <w:r w:rsidR="00FA6BA0">
              <w:rPr>
                <w:rFonts w:ascii="Verdana" w:hAnsi="Verdana" w:cs="Calibri"/>
                <w:b/>
                <w:sz w:val="20"/>
                <w:lang w:val="en-GB"/>
              </w:rPr>
              <w:t>University of Málaga</w:t>
            </w:r>
          </w:p>
          <w:p w14:paraId="59A7D090" w14:textId="0CDFFCC7" w:rsidR="00901A8B" w:rsidRDefault="00F550D9" w:rsidP="00901A8B">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3B3F0B" w:rsidRPr="002127C1">
              <w:rPr>
                <w:rFonts w:ascii="Verdana" w:hAnsi="Verdana"/>
                <w:sz w:val="16"/>
                <w:szCs w:val="16"/>
                <w:lang w:val="en-GB"/>
              </w:rPr>
              <w:t xml:space="preserve"> </w:t>
            </w:r>
            <w:r w:rsidR="00E7583C" w:rsidRPr="00E7583C">
              <w:rPr>
                <w:rFonts w:ascii="Verdana" w:hAnsi="Verdana" w:cs="Calibri"/>
                <w:sz w:val="20"/>
                <w:lang w:val="en-GB"/>
              </w:rPr>
              <w:t>Prof. Enrique Nava Baro, Vice-</w:t>
            </w:r>
            <w:r w:rsidR="008130D9">
              <w:rPr>
                <w:rFonts w:ascii="Verdana" w:hAnsi="Verdana" w:cs="Calibri"/>
                <w:sz w:val="20"/>
                <w:lang w:val="en-GB"/>
              </w:rPr>
              <w:t>Chancellor</w:t>
            </w:r>
            <w:r w:rsidR="00E7583C" w:rsidRPr="00E7583C">
              <w:rPr>
                <w:rFonts w:ascii="Verdana" w:hAnsi="Verdana" w:cs="Calibri"/>
                <w:sz w:val="20"/>
                <w:lang w:val="en-GB"/>
              </w:rPr>
              <w:t xml:space="preserve"> of Mobility and International</w:t>
            </w:r>
            <w:r w:rsidR="00901A8B">
              <w:rPr>
                <w:rFonts w:ascii="Verdana" w:hAnsi="Verdana" w:cs="Calibri"/>
                <w:sz w:val="20"/>
                <w:lang w:val="en-GB"/>
              </w:rPr>
              <w:t xml:space="preserve"> </w:t>
            </w:r>
            <w:r w:rsidR="00E7583C" w:rsidRPr="00E7583C">
              <w:rPr>
                <w:rFonts w:ascii="Verdana" w:hAnsi="Verdana" w:cs="Calibri"/>
                <w:sz w:val="20"/>
                <w:lang w:val="en-GB"/>
              </w:rPr>
              <w:t>Projects</w:t>
            </w:r>
            <w:r w:rsidR="00901A8B">
              <w:rPr>
                <w:rFonts w:ascii="Verdana" w:hAnsi="Verdana" w:cs="Calibri"/>
                <w:sz w:val="20"/>
                <w:lang w:val="en-GB"/>
              </w:rPr>
              <w:t>.</w:t>
            </w:r>
          </w:p>
          <w:p w14:paraId="7B184A19" w14:textId="15F8FDC8" w:rsidR="00F550D9" w:rsidRPr="007B3F1B" w:rsidRDefault="00F550D9" w:rsidP="00901A8B">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F0D47" w14:textId="77777777" w:rsidR="0005567E" w:rsidRDefault="0005567E">
      <w:r>
        <w:separator/>
      </w:r>
    </w:p>
  </w:endnote>
  <w:endnote w:type="continuationSeparator" w:id="0">
    <w:p w14:paraId="201215B6" w14:textId="77777777" w:rsidR="0005567E" w:rsidRDefault="0005567E">
      <w:r>
        <w:continuationSeparator/>
      </w:r>
    </w:p>
  </w:endnote>
  <w:endnote w:id="1">
    <w:p w14:paraId="7710F733" w14:textId="77777777" w:rsidR="008130D9" w:rsidRDefault="00D97FE7" w:rsidP="008130D9">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8130D9">
        <w:rPr>
          <w:rFonts w:ascii="Verdana" w:hAnsi="Verdana"/>
          <w:sz w:val="16"/>
          <w:szCs w:val="16"/>
          <w:lang w:val="en-GB"/>
        </w:rPr>
        <w:t>Adaptations of this template:</w:t>
      </w:r>
      <w:r w:rsidR="008130D9" w:rsidRPr="002A2E71">
        <w:rPr>
          <w:rFonts w:ascii="Verdana" w:hAnsi="Verdana"/>
          <w:sz w:val="16"/>
          <w:szCs w:val="16"/>
          <w:lang w:val="en-GB"/>
        </w:rPr>
        <w:t xml:space="preserve"> </w:t>
      </w:r>
    </w:p>
    <w:p w14:paraId="60E859BC" w14:textId="77777777" w:rsidR="008130D9" w:rsidRDefault="008130D9" w:rsidP="008130D9">
      <w:pPr>
        <w:pStyle w:val="Textonotaalfinal"/>
        <w:numPr>
          <w:ilvl w:val="0"/>
          <w:numId w:val="47"/>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4CC76507" w14:textId="77777777" w:rsidR="008130D9" w:rsidRDefault="008130D9" w:rsidP="008130D9">
      <w:pPr>
        <w:pStyle w:val="Textonotaalfinal"/>
        <w:numPr>
          <w:ilvl w:val="0"/>
          <w:numId w:val="47"/>
        </w:numPr>
        <w:spacing w:after="10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630157A9" w14:textId="0BFF9E22" w:rsidR="00842285" w:rsidRPr="002A2E71" w:rsidRDefault="008130D9" w:rsidP="008130D9">
      <w:pPr>
        <w:pStyle w:val="Textonotaalfinal"/>
        <w:numPr>
          <w:ilvl w:val="0"/>
          <w:numId w:val="47"/>
        </w:numPr>
        <w:spacing w:after="120"/>
        <w:rPr>
          <w:rFonts w:ascii="Verdana" w:hAnsi="Verdana"/>
          <w:sz w:val="16"/>
          <w:szCs w:val="16"/>
          <w:lang w:val="en-GB"/>
        </w:rPr>
      </w:pPr>
      <w:r>
        <w:rPr>
          <w:rFonts w:ascii="Verdana" w:hAnsi="Verdana"/>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endnote>
  <w:endnote w:id="2">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6">
    <w:p w14:paraId="2A32932D" w14:textId="384AED6E"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1A9A2735" w:rsidR="009F32D0" w:rsidRDefault="009F32D0">
        <w:pPr>
          <w:pStyle w:val="Piedepgina"/>
          <w:jc w:val="center"/>
        </w:pPr>
        <w:r>
          <w:fldChar w:fldCharType="begin"/>
        </w:r>
        <w:r>
          <w:instrText xml:space="preserve"> PAGE   \* MERGEFORMAT </w:instrText>
        </w:r>
        <w:r>
          <w:fldChar w:fldCharType="separate"/>
        </w:r>
        <w:r w:rsidR="00FF5251">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AEFD" w14:textId="77777777" w:rsidR="0005567E" w:rsidRDefault="0005567E">
      <w:r>
        <w:separator/>
      </w:r>
    </w:p>
  </w:footnote>
  <w:footnote w:type="continuationSeparator" w:id="0">
    <w:p w14:paraId="443B9758" w14:textId="77777777" w:rsidR="0005567E" w:rsidRDefault="00055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3B0C1D09" w:rsidR="00E01AAA" w:rsidRPr="00AD66BB" w:rsidRDefault="00B44C89" w:rsidP="00B44C89">
          <w:pPr>
            <w:tabs>
              <w:tab w:val="left" w:pos="0"/>
              <w:tab w:val="left" w:pos="1134"/>
              <w:tab w:val="left" w:pos="3261"/>
              <w:tab w:val="left" w:pos="4253"/>
              <w:tab w:val="left" w:pos="4678"/>
            </w:tabs>
            <w:rPr>
              <w:rFonts w:ascii="Verdana" w:hAnsi="Verdana"/>
              <w:b/>
              <w:sz w:val="18"/>
              <w:szCs w:val="18"/>
              <w:lang w:val="en-GB"/>
            </w:rPr>
          </w:pPr>
          <w:r>
            <w:rPr>
              <w:noProof/>
            </w:rPr>
            <w:drawing>
              <wp:inline distT="0" distB="0" distL="0" distR="0" wp14:anchorId="5AC2A93A" wp14:editId="78E2F06E">
                <wp:extent cx="2157095" cy="452120"/>
                <wp:effectExtent l="0" t="0" r="0" b="5080"/>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7095" cy="452120"/>
                        </a:xfrm>
                        <a:prstGeom prst="rect">
                          <a:avLst/>
                        </a:prstGeom>
                        <a:noFill/>
                        <a:ln>
                          <a:noFill/>
                        </a:ln>
                      </pic:spPr>
                    </pic:pic>
                  </a:graphicData>
                </a:graphic>
              </wp:inline>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0F985076" w:rsidR="00E01AAA" w:rsidRPr="00967BFC" w:rsidRDefault="00B57ACB" w:rsidP="00C05937">
          <w:pPr>
            <w:pStyle w:val="ZDGName"/>
            <w:rPr>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D72C5C7" wp14:editId="7E37CF5D">
                    <wp:simplePos x="0" y="0"/>
                    <wp:positionH relativeFrom="column">
                      <wp:posOffset>304165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23.9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D72C5C2" w14:textId="63418B03" w:rsidR="00506408" w:rsidRPr="00495B18" w:rsidRDefault="00506408" w:rsidP="00967BF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946B17"/>
    <w:multiLevelType w:val="hybridMultilevel"/>
    <w:tmpl w:val="BAA6F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 w:numId="47">
    <w:abstractNumId w:val="4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567E"/>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3F0B"/>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41C"/>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CE5"/>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30D9"/>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1A8B"/>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4C89"/>
    <w:rsid w:val="00B47FF2"/>
    <w:rsid w:val="00B51966"/>
    <w:rsid w:val="00B53C89"/>
    <w:rsid w:val="00B55BA4"/>
    <w:rsid w:val="00B57ACB"/>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0D1F"/>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7F6E"/>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583C"/>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5111"/>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6BA0"/>
    <w:rsid w:val="00FA7449"/>
    <w:rsid w:val="00FB0346"/>
    <w:rsid w:val="00FB4C49"/>
    <w:rsid w:val="00FB790A"/>
    <w:rsid w:val="00FC00EA"/>
    <w:rsid w:val="00FC1FDF"/>
    <w:rsid w:val="00FC69B2"/>
    <w:rsid w:val="00FC78C2"/>
    <w:rsid w:val="00FD14AF"/>
    <w:rsid w:val="00FD49EF"/>
    <w:rsid w:val="00FD5D67"/>
    <w:rsid w:val="00FD6590"/>
    <w:rsid w:val="00FD7C1A"/>
    <w:rsid w:val="00FE0FB6"/>
    <w:rsid w:val="00FE25ED"/>
    <w:rsid w:val="00FE262D"/>
    <w:rsid w:val="00FE3343"/>
    <w:rsid w:val="00FF0871"/>
    <w:rsid w:val="00FF0F95"/>
    <w:rsid w:val="00FF3118"/>
    <w:rsid w:val="00FF3598"/>
    <w:rsid w:val="00FF5251"/>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72C545"/>
  <w15:docId w15:val="{973AD3E3-0FE8-4E8D-A08B-E068E1AB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99381311">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9946041">
      <w:bodyDiv w:val="1"/>
      <w:marLeft w:val="0"/>
      <w:marRight w:val="0"/>
      <w:marTop w:val="0"/>
      <w:marBottom w:val="0"/>
      <w:divBdr>
        <w:top w:val="none" w:sz="0" w:space="0" w:color="auto"/>
        <w:left w:val="none" w:sz="0" w:space="0" w:color="auto"/>
        <w:bottom w:val="none" w:sz="0" w:space="0" w:color="auto"/>
        <w:right w:val="none" w:sz="0" w:space="0" w:color="auto"/>
      </w:divBdr>
    </w:div>
    <w:div w:id="1642541154">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7.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F603C4E3-4DCD-4C3F-80CD-19E024460D6E}">
  <ds:schemaRefs>
    <ds:schemaRef ds:uri="http://schemas.openxmlformats.org/officeDocument/2006/bibliography"/>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3</Pages>
  <Words>401</Words>
  <Characters>2575</Characters>
  <Application>Microsoft Office Word</Application>
  <DocSecurity>0</DocSecurity>
  <PresentationFormat>Microsoft Word 11.0</PresentationFormat>
  <Lines>21</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2971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Lilian Barranco</cp:lastModifiedBy>
  <cp:revision>3</cp:revision>
  <cp:lastPrinted>2013-11-06T08:46:00Z</cp:lastPrinted>
  <dcterms:created xsi:type="dcterms:W3CDTF">2025-05-27T10:29:00Z</dcterms:created>
  <dcterms:modified xsi:type="dcterms:W3CDTF">2025-05-27T10:30:00Z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