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AA321C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AA321C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alfinal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vnculo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xtonotaalfinal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4B97" w14:textId="77777777" w:rsidR="00D87A69" w:rsidRDefault="00D87A6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AC31" w14:textId="77777777" w:rsidR="00D87A69" w:rsidRDefault="00D87A6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321C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484</Words>
  <Characters>2665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3143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Rosa Asenjo</cp:lastModifiedBy>
  <cp:revision>2</cp:revision>
  <cp:lastPrinted>2013-11-06T08:46:00Z</cp:lastPrinted>
  <dcterms:created xsi:type="dcterms:W3CDTF">2024-05-28T08:33:00Z</dcterms:created>
  <dcterms:modified xsi:type="dcterms:W3CDTF">2024-05-28T08:33:00Z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