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Pr="0023723A" w:rsidRDefault="001166B5" w:rsidP="00E27AF8">
      <w:pPr>
        <w:tabs>
          <w:tab w:val="right" w:pos="8280"/>
        </w:tabs>
        <w:spacing w:after="0"/>
        <w:ind w:right="-22"/>
        <w:contextualSpacing/>
        <w:jc w:val="left"/>
        <w:rPr>
          <w:rFonts w:ascii="Verdana" w:hAnsi="Verdana"/>
          <w:caps/>
          <w:color w:val="002060"/>
          <w:sz w:val="20"/>
          <w:lang w:val="en-GB"/>
        </w:rPr>
      </w:pPr>
    </w:p>
    <w:p w14:paraId="5156D11C" w14:textId="0AA110D7"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2"/>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6647AF3C"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41C7440C" w14:textId="07DB67B9" w:rsidR="00F71F07" w:rsidRPr="0023723A" w:rsidRDefault="00D93804" w:rsidP="0067665D">
      <w:pPr>
        <w:pStyle w:val="Textocomentario"/>
        <w:tabs>
          <w:tab w:val="left" w:pos="2552"/>
          <w:tab w:val="left" w:pos="3686"/>
          <w:tab w:val="left" w:pos="5954"/>
        </w:tabs>
        <w:spacing w:after="0"/>
        <w:jc w:val="left"/>
        <w:rPr>
          <w:rFonts w:ascii="Verdana" w:hAnsi="Verdana" w:cs="Arial"/>
          <w:b/>
          <w:color w:val="002060"/>
          <w:lang w:val="es-ES"/>
        </w:rPr>
      </w:pPr>
      <w:r w:rsidRPr="0023723A">
        <w:rPr>
          <w:rFonts w:ascii="Verdana" w:hAnsi="Verdana" w:cs="Calibri"/>
          <w:lang w:val="es-ES"/>
        </w:rPr>
        <w:t xml:space="preserve">Duración (en días) – excluyendo días de viaje: </w:t>
      </w:r>
      <w:r w:rsidR="00252D45" w:rsidRPr="0023723A">
        <w:rPr>
          <w:rFonts w:ascii="Verdana" w:hAnsi="Verdana" w:cs="Calibri"/>
          <w:lang w:val="es-ES"/>
        </w:rPr>
        <w:t xml:space="preserve"> </w:t>
      </w:r>
      <w:r w:rsidR="0067665D">
        <w:rPr>
          <w:rFonts w:ascii="Verdana" w:hAnsi="Verdana" w:cs="Calibri"/>
          <w:lang w:val="es-ES"/>
        </w:rPr>
        <w:br/>
      </w:r>
    </w:p>
    <w:p w14:paraId="7F0A2781" w14:textId="439A76D9" w:rsidR="00D93804" w:rsidRPr="0023723A" w:rsidRDefault="00D93804" w:rsidP="00F302F2">
      <w:pPr>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Miembro</w:t>
      </w:r>
      <w:proofErr w:type="spellEnd"/>
      <w:r w:rsidRPr="0023723A">
        <w:rPr>
          <w:rFonts w:ascii="Verdana" w:hAnsi="Verdana" w:cs="Arial"/>
          <w:b/>
          <w:color w:val="002060"/>
          <w:szCs w:val="24"/>
          <w:lang w:val="en-GB"/>
        </w:rPr>
        <w:t xml:space="preserve"> del personal </w:t>
      </w:r>
      <w:proofErr w:type="spellStart"/>
      <w:r w:rsidRPr="0023723A">
        <w:rPr>
          <w:rFonts w:ascii="Verdana" w:hAnsi="Verdana" w:cs="Arial"/>
          <w:b/>
          <w:color w:val="002060"/>
          <w:szCs w:val="24"/>
          <w:lang w:val="en-GB"/>
        </w:rPr>
        <w:t>docente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23723A" w14:paraId="56E939D3" w14:textId="77777777" w:rsidTr="00107B17">
        <w:trPr>
          <w:trHeight w:val="334"/>
        </w:trPr>
        <w:tc>
          <w:tcPr>
            <w:tcW w:w="2232" w:type="dxa"/>
            <w:shd w:val="clear" w:color="auto" w:fill="FFFFFF"/>
          </w:tcPr>
          <w:p w14:paraId="56E939CF" w14:textId="47B01C3F"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Apellidos</w:t>
            </w:r>
            <w:proofErr w:type="spellEnd"/>
          </w:p>
        </w:tc>
        <w:tc>
          <w:tcPr>
            <w:tcW w:w="2232" w:type="dxa"/>
            <w:shd w:val="clear" w:color="auto" w:fill="FFFFFF"/>
          </w:tcPr>
          <w:p w14:paraId="56E939D0" w14:textId="77777777"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4C4DD01"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232" w:type="dxa"/>
            <w:shd w:val="clear" w:color="auto" w:fill="FFFFFF"/>
          </w:tcPr>
          <w:p w14:paraId="56E939D2" w14:textId="77777777"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14:paraId="56E939D8" w14:textId="77777777" w:rsidTr="00107B17">
        <w:trPr>
          <w:trHeight w:val="412"/>
        </w:trPr>
        <w:tc>
          <w:tcPr>
            <w:tcW w:w="2232" w:type="dxa"/>
            <w:shd w:val="clear" w:color="auto" w:fill="FFFFFF"/>
          </w:tcPr>
          <w:p w14:paraId="56E939D4" w14:textId="47D3F238" w:rsidR="00D93804" w:rsidRPr="0023723A" w:rsidRDefault="00D93804" w:rsidP="00B223B0">
            <w:pPr>
              <w:shd w:val="clear" w:color="auto" w:fill="FFFFFF"/>
              <w:spacing w:after="120"/>
              <w:ind w:right="-993"/>
              <w:jc w:val="left"/>
              <w:rPr>
                <w:rFonts w:ascii="Verdana" w:hAnsi="Verdana" w:cs="Arial"/>
                <w:sz w:val="20"/>
                <w:lang w:val="is-IS"/>
              </w:rPr>
            </w:pPr>
            <w:proofErr w:type="spellStart"/>
            <w:r w:rsidRPr="0023723A">
              <w:rPr>
                <w:rFonts w:ascii="Verdana" w:hAnsi="Verdana" w:cs="Arial"/>
                <w:sz w:val="20"/>
                <w:lang w:val="en-GB"/>
              </w:rPr>
              <w:t>Antigüedad</w:t>
            </w:r>
            <w:proofErr w:type="spellEnd"/>
            <w:r w:rsidR="00D95B4B" w:rsidRPr="0023723A">
              <w:rPr>
                <w:rStyle w:val="Refdenotaalfinal"/>
                <w:rFonts w:ascii="Verdana" w:hAnsi="Verdana" w:cs="Arial"/>
                <w:sz w:val="20"/>
                <w:lang w:val="en-GB"/>
              </w:rPr>
              <w:endnoteReference w:id="3"/>
            </w:r>
          </w:p>
        </w:tc>
        <w:tc>
          <w:tcPr>
            <w:tcW w:w="2232" w:type="dxa"/>
            <w:shd w:val="clear" w:color="auto" w:fill="FFFFFF"/>
          </w:tcPr>
          <w:p w14:paraId="56E939D5"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6756C400"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Nacionalidad</w:t>
            </w:r>
            <w:proofErr w:type="spellEnd"/>
            <w:r w:rsidR="00D95B4B" w:rsidRPr="0023723A">
              <w:rPr>
                <w:rStyle w:val="Refdenotaalfinal"/>
                <w:rFonts w:ascii="Verdana" w:hAnsi="Verdana" w:cs="Arial"/>
                <w:sz w:val="20"/>
                <w:lang w:val="en-GB"/>
              </w:rPr>
              <w:endnoteReference w:id="4"/>
            </w:r>
          </w:p>
        </w:tc>
        <w:tc>
          <w:tcPr>
            <w:tcW w:w="2232" w:type="dxa"/>
            <w:shd w:val="clear" w:color="auto" w:fill="FFFFFF"/>
          </w:tcPr>
          <w:p w14:paraId="56E939D7" w14:textId="77777777"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14:paraId="56E939DD" w14:textId="77777777" w:rsidTr="0067665D">
        <w:trPr>
          <w:trHeight w:val="810"/>
        </w:trPr>
        <w:tc>
          <w:tcPr>
            <w:tcW w:w="2232" w:type="dxa"/>
            <w:shd w:val="clear" w:color="auto" w:fill="FFFFFF"/>
          </w:tcPr>
          <w:p w14:paraId="56E939D9" w14:textId="58CFD45D" w:rsidR="00D93804" w:rsidRPr="0038440D" w:rsidRDefault="00D93804" w:rsidP="00B223B0">
            <w:pPr>
              <w:shd w:val="clear" w:color="auto" w:fill="FFFFFF"/>
              <w:spacing w:after="120"/>
              <w:ind w:right="-993"/>
              <w:jc w:val="left"/>
              <w:rPr>
                <w:rFonts w:ascii="Verdana" w:hAnsi="Verdana" w:cs="Arial"/>
                <w:sz w:val="20"/>
                <w:lang w:val="es-ES"/>
              </w:rPr>
            </w:pPr>
            <w:r w:rsidRPr="0038440D">
              <w:rPr>
                <w:rFonts w:ascii="Verdana" w:hAnsi="Verdana" w:cs="Calibri"/>
                <w:sz w:val="20"/>
                <w:lang w:val="es-ES"/>
              </w:rPr>
              <w:t>Género [</w:t>
            </w:r>
            <w:r w:rsidRPr="0038440D">
              <w:rPr>
                <w:rFonts w:ascii="Verdana" w:hAnsi="Verdana" w:cs="Calibri"/>
                <w:i/>
                <w:sz w:val="20"/>
                <w:lang w:val="es-ES"/>
              </w:rPr>
              <w:t>M</w:t>
            </w:r>
            <w:r w:rsidR="0005717C" w:rsidRPr="0038440D">
              <w:rPr>
                <w:rFonts w:ascii="Verdana" w:hAnsi="Verdana" w:cs="Calibri"/>
                <w:i/>
                <w:sz w:val="20"/>
                <w:lang w:val="es-ES"/>
              </w:rPr>
              <w:t>asculino</w:t>
            </w:r>
            <w:r w:rsidRPr="0038440D">
              <w:rPr>
                <w:rFonts w:ascii="Verdana" w:hAnsi="Verdana" w:cs="Calibri"/>
                <w:i/>
                <w:sz w:val="20"/>
                <w:lang w:val="es-ES"/>
              </w:rPr>
              <w:t>/</w:t>
            </w:r>
            <w:r w:rsidR="0005717C" w:rsidRPr="0038440D">
              <w:rPr>
                <w:rFonts w:ascii="Verdana" w:hAnsi="Verdana" w:cs="Calibri"/>
                <w:i/>
                <w:sz w:val="20"/>
                <w:lang w:val="es-ES"/>
              </w:rPr>
              <w:br/>
            </w:r>
            <w:r w:rsidRPr="0038440D">
              <w:rPr>
                <w:rFonts w:ascii="Verdana" w:hAnsi="Verdana" w:cs="Calibri"/>
                <w:i/>
                <w:sz w:val="20"/>
                <w:lang w:val="es-ES"/>
              </w:rPr>
              <w:t>F</w:t>
            </w:r>
            <w:r w:rsidR="0005717C" w:rsidRPr="0038440D">
              <w:rPr>
                <w:rFonts w:ascii="Verdana" w:hAnsi="Verdana" w:cs="Calibri"/>
                <w:i/>
                <w:sz w:val="20"/>
                <w:lang w:val="es-ES"/>
              </w:rPr>
              <w:t>emenino/</w:t>
            </w:r>
            <w:r w:rsidR="0005717C" w:rsidRPr="0038440D">
              <w:rPr>
                <w:rFonts w:ascii="Verdana" w:hAnsi="Verdana" w:cs="Calibri"/>
                <w:i/>
                <w:sz w:val="20"/>
                <w:lang w:val="es-ES"/>
              </w:rPr>
              <w:br/>
              <w:t>No definido</w:t>
            </w:r>
            <w:r w:rsidRPr="0038440D">
              <w:rPr>
                <w:rFonts w:ascii="Verdana" w:hAnsi="Verdana" w:cs="Calibri"/>
                <w:sz w:val="20"/>
                <w:lang w:val="es-ES"/>
              </w:rPr>
              <w:t>]</w:t>
            </w:r>
          </w:p>
        </w:tc>
        <w:tc>
          <w:tcPr>
            <w:tcW w:w="2232" w:type="dxa"/>
            <w:shd w:val="clear" w:color="auto" w:fill="FFFFFF"/>
          </w:tcPr>
          <w:p w14:paraId="56E939DA" w14:textId="77777777" w:rsidR="001903D7" w:rsidRPr="0038440D" w:rsidRDefault="001903D7" w:rsidP="00B223B0">
            <w:pPr>
              <w:shd w:val="clear" w:color="auto" w:fill="FFFFFF"/>
              <w:spacing w:after="120"/>
              <w:ind w:right="-993"/>
              <w:jc w:val="left"/>
              <w:rPr>
                <w:rFonts w:ascii="Verdana" w:hAnsi="Verdana" w:cs="Arial"/>
                <w:color w:val="002060"/>
                <w:sz w:val="20"/>
                <w:lang w:val="es-ES"/>
              </w:rPr>
            </w:pPr>
          </w:p>
        </w:tc>
        <w:tc>
          <w:tcPr>
            <w:tcW w:w="2232" w:type="dxa"/>
            <w:shd w:val="clear" w:color="auto" w:fill="FFFFFF"/>
          </w:tcPr>
          <w:p w14:paraId="56E939DB" w14:textId="3B20998D" w:rsidR="00A077EC" w:rsidRPr="0023723A" w:rsidRDefault="00A077EC" w:rsidP="00B223B0">
            <w:pPr>
              <w:shd w:val="clear" w:color="auto" w:fill="FFFFFF"/>
              <w:spacing w:after="120"/>
              <w:ind w:right="-993"/>
              <w:jc w:val="left"/>
              <w:rPr>
                <w:rFonts w:ascii="Verdana" w:hAnsi="Verdana" w:cs="Arial"/>
                <w:b/>
                <w:color w:val="002060"/>
                <w:sz w:val="20"/>
                <w:lang w:val="en-GB"/>
              </w:rPr>
            </w:pPr>
            <w:proofErr w:type="spellStart"/>
            <w:r w:rsidRPr="0023723A">
              <w:rPr>
                <w:rFonts w:ascii="Verdana" w:hAnsi="Verdana" w:cs="Arial"/>
                <w:sz w:val="20"/>
                <w:lang w:val="en-GB"/>
              </w:rPr>
              <w:t>Curso</w:t>
            </w:r>
            <w:proofErr w:type="spellEnd"/>
            <w:r w:rsidRPr="0023723A">
              <w:rPr>
                <w:rFonts w:ascii="Verdana" w:hAnsi="Verdana" w:cs="Arial"/>
                <w:sz w:val="20"/>
                <w:lang w:val="en-GB"/>
              </w:rPr>
              <w:t xml:space="preserve"> </w:t>
            </w:r>
            <w:proofErr w:type="spellStart"/>
            <w:r w:rsidRPr="0023723A">
              <w:rPr>
                <w:rFonts w:ascii="Verdana" w:hAnsi="Verdana" w:cs="Arial"/>
                <w:sz w:val="20"/>
                <w:lang w:val="en-GB"/>
              </w:rPr>
              <w:t>académico</w:t>
            </w:r>
            <w:proofErr w:type="spellEnd"/>
          </w:p>
        </w:tc>
        <w:tc>
          <w:tcPr>
            <w:tcW w:w="2232" w:type="dxa"/>
            <w:shd w:val="clear" w:color="auto" w:fill="FFFFFF"/>
          </w:tcPr>
          <w:p w14:paraId="56E939DC" w14:textId="389640BC" w:rsidR="001903D7" w:rsidRPr="0023723A" w:rsidRDefault="00AA0AF4"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color w:val="002060"/>
                <w:sz w:val="20"/>
                <w:lang w:val="en-GB"/>
              </w:rPr>
              <w:t>20</w:t>
            </w:r>
            <w:r w:rsidR="0038440D">
              <w:rPr>
                <w:rFonts w:ascii="Verdana" w:hAnsi="Verdana" w:cs="Arial"/>
                <w:color w:val="002060"/>
                <w:sz w:val="20"/>
                <w:lang w:val="en-GB"/>
              </w:rPr>
              <w:t>22</w:t>
            </w:r>
            <w:r w:rsidRPr="0023723A">
              <w:rPr>
                <w:rFonts w:ascii="Verdana" w:hAnsi="Verdana" w:cs="Arial"/>
                <w:color w:val="002060"/>
                <w:sz w:val="20"/>
                <w:lang w:val="en-GB"/>
              </w:rPr>
              <w:t>/20</w:t>
            </w:r>
            <w:r w:rsidR="0038440D">
              <w:rPr>
                <w:rFonts w:ascii="Verdana" w:hAnsi="Verdana" w:cs="Arial"/>
                <w:color w:val="002060"/>
                <w:sz w:val="20"/>
                <w:lang w:val="en-GB"/>
              </w:rPr>
              <w:t>23</w:t>
            </w:r>
          </w:p>
        </w:tc>
      </w:tr>
      <w:tr w:rsidR="0081766A" w:rsidRPr="0023723A" w14:paraId="56E939E2" w14:textId="77777777" w:rsidTr="008F3AC1">
        <w:tc>
          <w:tcPr>
            <w:tcW w:w="2232" w:type="dxa"/>
            <w:shd w:val="clear" w:color="auto" w:fill="FFFFFF"/>
          </w:tcPr>
          <w:p w14:paraId="56E939DE" w14:textId="3A90C3EF"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Correo electrónico</w:t>
            </w:r>
          </w:p>
        </w:tc>
        <w:tc>
          <w:tcPr>
            <w:tcW w:w="6696" w:type="dxa"/>
            <w:gridSpan w:val="3"/>
            <w:shd w:val="clear" w:color="auto" w:fill="FFFFFF"/>
          </w:tcPr>
          <w:p w14:paraId="56E939E1" w14:textId="77777777"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14:paraId="5EB97872" w14:textId="459D6529"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23723A" w14:paraId="56E939EA" w14:textId="77777777" w:rsidTr="00CF3BB1">
        <w:trPr>
          <w:trHeight w:val="314"/>
        </w:trPr>
        <w:tc>
          <w:tcPr>
            <w:tcW w:w="2228"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r w:rsidR="00116FBB" w:rsidRPr="0023723A">
              <w:rPr>
                <w:rFonts w:ascii="Verdana" w:hAnsi="Verdana" w:cs="Arial"/>
                <w:sz w:val="20"/>
                <w:lang w:val="en-GB"/>
              </w:rPr>
              <w:t xml:space="preserve"> </w:t>
            </w:r>
          </w:p>
        </w:tc>
        <w:tc>
          <w:tcPr>
            <w:tcW w:w="6684" w:type="dxa"/>
            <w:gridSpan w:val="3"/>
            <w:shd w:val="clear" w:color="auto" w:fill="FFFFFF"/>
          </w:tcPr>
          <w:p w14:paraId="56E939E9" w14:textId="7F3E0123" w:rsidR="00116FBB" w:rsidRPr="0023723A" w:rsidRDefault="00116FBB" w:rsidP="00107B17">
            <w:pPr>
              <w:shd w:val="clear" w:color="auto" w:fill="FFFFFF"/>
              <w:ind w:right="-993"/>
              <w:jc w:val="center"/>
              <w:rPr>
                <w:rFonts w:ascii="Verdana" w:hAnsi="Verdana" w:cs="Arial"/>
                <w:b/>
                <w:color w:val="002060"/>
                <w:sz w:val="20"/>
                <w:lang w:val="en-GB"/>
              </w:rPr>
            </w:pPr>
          </w:p>
        </w:tc>
      </w:tr>
      <w:tr w:rsidR="007967A9" w:rsidRPr="0023723A" w14:paraId="56E939F1" w14:textId="77777777" w:rsidTr="00107B17">
        <w:trPr>
          <w:trHeight w:val="314"/>
        </w:trPr>
        <w:tc>
          <w:tcPr>
            <w:tcW w:w="2228" w:type="dxa"/>
            <w:shd w:val="clear" w:color="auto" w:fill="FFFFFF"/>
          </w:tcPr>
          <w:p w14:paraId="56E939EB" w14:textId="5B679ED8"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6"/>
            </w:r>
            <w:r w:rsidR="007967A9" w:rsidRPr="0023723A">
              <w:rPr>
                <w:rFonts w:ascii="Verdana" w:hAnsi="Verdana" w:cs="Arial"/>
                <w:sz w:val="20"/>
                <w:lang w:val="es-ES"/>
              </w:rPr>
              <w:t xml:space="preserve"> </w:t>
            </w:r>
          </w:p>
          <w:p w14:paraId="49574644" w14:textId="1B09D944"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w:t>
            </w:r>
            <w:proofErr w:type="spellStart"/>
            <w:r w:rsidR="00A077EC" w:rsidRPr="0023723A">
              <w:rPr>
                <w:rFonts w:ascii="Verdana" w:hAnsi="Verdana" w:cs="Arial"/>
                <w:sz w:val="16"/>
                <w:szCs w:val="16"/>
                <w:lang w:val="en-GB"/>
              </w:rPr>
              <w:t>si</w:t>
            </w:r>
            <w:proofErr w:type="spellEnd"/>
            <w:r w:rsidR="00A077EC" w:rsidRPr="0023723A">
              <w:rPr>
                <w:rFonts w:ascii="Verdana" w:hAnsi="Verdana" w:cs="Arial"/>
                <w:sz w:val="16"/>
                <w:szCs w:val="16"/>
                <w:lang w:val="en-GB"/>
              </w:rPr>
              <w:t xml:space="preserve"> </w:t>
            </w:r>
            <w:proofErr w:type="spellStart"/>
            <w:r w:rsidR="00A077EC" w:rsidRPr="0023723A">
              <w:rPr>
                <w:rFonts w:ascii="Verdana" w:hAnsi="Verdana" w:cs="Arial"/>
                <w:sz w:val="16"/>
                <w:szCs w:val="16"/>
                <w:lang w:val="en-GB"/>
              </w:rPr>
              <w:t>procede</w:t>
            </w:r>
            <w:proofErr w:type="spellEnd"/>
            <w:r w:rsidR="00A077EC" w:rsidRPr="0023723A">
              <w:rPr>
                <w:rFonts w:ascii="Verdana" w:hAnsi="Verdana" w:cs="Arial"/>
                <w:sz w:val="16"/>
                <w:szCs w:val="16"/>
                <w:lang w:val="en-GB"/>
              </w:rPr>
              <w:t>)</w:t>
            </w:r>
          </w:p>
          <w:p w14:paraId="56E939ED" w14:textId="77777777" w:rsidR="007967A9" w:rsidRPr="0023723A"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23723A"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2D7D3069" w:rsidR="00A077EC" w:rsidRPr="0023723A" w:rsidRDefault="00A077EC" w:rsidP="00A077EC">
            <w:pPr>
              <w:shd w:val="clear" w:color="auto" w:fill="FFFFFF"/>
              <w:ind w:right="-993"/>
              <w:jc w:val="left"/>
              <w:rPr>
                <w:rFonts w:ascii="Verdana" w:hAnsi="Verdana" w:cs="Arial"/>
                <w:sz w:val="20"/>
                <w:lang w:val="en-GB"/>
              </w:rPr>
            </w:pPr>
            <w:proofErr w:type="spellStart"/>
            <w:r w:rsidRPr="0023723A">
              <w:rPr>
                <w:rFonts w:ascii="Verdana" w:hAnsi="Verdana" w:cs="Arial"/>
                <w:sz w:val="20"/>
                <w:lang w:val="en-GB"/>
              </w:rPr>
              <w:t>Facultad</w:t>
            </w:r>
            <w:proofErr w:type="spellEnd"/>
            <w:r w:rsidRPr="0023723A">
              <w:rPr>
                <w:rFonts w:ascii="Verdana" w:hAnsi="Verdana" w:cs="Arial"/>
                <w:sz w:val="20"/>
                <w:lang w:val="en-GB"/>
              </w:rPr>
              <w:t xml:space="preserve"> /</w:t>
            </w:r>
            <w:r w:rsidRPr="0023723A">
              <w:rPr>
                <w:rFonts w:ascii="Verdana" w:hAnsi="Verdana" w:cs="Arial"/>
                <w:sz w:val="20"/>
                <w:lang w:val="en-GB"/>
              </w:rPr>
              <w:br/>
              <w:t>Departamento</w:t>
            </w:r>
          </w:p>
        </w:tc>
        <w:tc>
          <w:tcPr>
            <w:tcW w:w="2228" w:type="dxa"/>
            <w:shd w:val="clear" w:color="auto" w:fill="FFFFFF"/>
          </w:tcPr>
          <w:p w14:paraId="56E939F0" w14:textId="77777777" w:rsidR="007967A9" w:rsidRPr="0023723A" w:rsidRDefault="007967A9" w:rsidP="00107B17">
            <w:pPr>
              <w:shd w:val="clear" w:color="auto" w:fill="FFFFFF"/>
              <w:ind w:right="-993"/>
              <w:jc w:val="center"/>
              <w:rPr>
                <w:rFonts w:ascii="Verdana" w:hAnsi="Verdana" w:cs="Arial"/>
                <w:b/>
                <w:color w:val="002060"/>
                <w:sz w:val="20"/>
                <w:lang w:val="en-GB"/>
              </w:rPr>
            </w:pPr>
          </w:p>
        </w:tc>
      </w:tr>
      <w:tr w:rsidR="007967A9" w:rsidRPr="0023723A" w14:paraId="56E939F6" w14:textId="77777777" w:rsidTr="00107B17">
        <w:trPr>
          <w:trHeight w:val="472"/>
        </w:trPr>
        <w:tc>
          <w:tcPr>
            <w:tcW w:w="2228" w:type="dxa"/>
            <w:shd w:val="clear" w:color="auto" w:fill="FFFFFF"/>
          </w:tcPr>
          <w:p w14:paraId="56E939F2" w14:textId="4E92DD44" w:rsidR="00A077EC" w:rsidRPr="0023723A" w:rsidRDefault="00A077EC" w:rsidP="00107B17">
            <w:pPr>
              <w:shd w:val="clear" w:color="auto" w:fill="FFFFFF"/>
              <w:ind w:right="-993"/>
              <w:jc w:val="left"/>
              <w:rPr>
                <w:rFonts w:ascii="Verdana" w:hAnsi="Verdana" w:cs="Arial"/>
                <w:sz w:val="20"/>
                <w:lang w:val="en-GB"/>
              </w:rPr>
            </w:pPr>
            <w:r w:rsidRPr="0023723A">
              <w:rPr>
                <w:rFonts w:ascii="Verdana" w:hAnsi="Verdana" w:cs="Arial"/>
                <w:sz w:val="20"/>
                <w:lang w:val="en-GB"/>
              </w:rPr>
              <w:t>Dirección</w:t>
            </w:r>
          </w:p>
        </w:tc>
        <w:tc>
          <w:tcPr>
            <w:tcW w:w="2228" w:type="dxa"/>
            <w:shd w:val="clear" w:color="auto" w:fill="FFFFFF"/>
          </w:tcPr>
          <w:p w14:paraId="56E939F3" w14:textId="77777777" w:rsidR="007967A9" w:rsidRPr="0023723A"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427EFDB2" w14:textId="77777777"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7"/>
            </w:r>
          </w:p>
        </w:tc>
        <w:tc>
          <w:tcPr>
            <w:tcW w:w="2228" w:type="dxa"/>
            <w:shd w:val="clear" w:color="auto" w:fill="FFFFFF"/>
          </w:tcPr>
          <w:p w14:paraId="56E939F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9FC" w14:textId="77777777" w:rsidTr="00107B17">
        <w:trPr>
          <w:trHeight w:val="811"/>
        </w:trPr>
        <w:tc>
          <w:tcPr>
            <w:tcW w:w="2228" w:type="dxa"/>
            <w:shd w:val="clear" w:color="auto" w:fill="FFFFFF"/>
          </w:tcPr>
          <w:p w14:paraId="56E939F7" w14:textId="2B069483"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228" w:type="dxa"/>
            <w:shd w:val="clear" w:color="auto" w:fill="FFFFFF"/>
          </w:tcPr>
          <w:p w14:paraId="56E939F8"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28" w:type="dxa"/>
            <w:shd w:val="clear" w:color="auto" w:fill="FFFFFF"/>
          </w:tcPr>
          <w:p w14:paraId="138D2881"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Persona de </w:t>
            </w:r>
            <w:proofErr w:type="spellStart"/>
            <w:r w:rsidRPr="0023723A">
              <w:rPr>
                <w:rFonts w:ascii="Verdana" w:hAnsi="Verdana" w:cs="Arial"/>
                <w:sz w:val="20"/>
                <w:lang w:val="fr-BE"/>
              </w:rPr>
              <w:t>contacto</w:t>
            </w:r>
            <w:proofErr w:type="spellEnd"/>
          </w:p>
          <w:p w14:paraId="5A6C540E"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9FA" w14:textId="52828A01" w:rsidR="00A077EC" w:rsidRPr="0023723A" w:rsidRDefault="00A077EC" w:rsidP="00A077EC">
            <w:pPr>
              <w:shd w:val="clear" w:color="auto" w:fill="FFFFFF"/>
              <w:spacing w:after="0"/>
              <w:ind w:right="-992"/>
              <w:jc w:val="left"/>
              <w:rPr>
                <w:rFonts w:ascii="Verdana" w:hAnsi="Verdana" w:cs="Arial"/>
                <w:sz w:val="20"/>
                <w:lang w:val="fr-BE"/>
              </w:rPr>
            </w:pPr>
            <w:proofErr w:type="spellStart"/>
            <w:r w:rsidRPr="0023723A">
              <w:rPr>
                <w:rFonts w:ascii="Verdana" w:hAnsi="Verdana" w:cs="Arial"/>
                <w:sz w:val="20"/>
                <w:lang w:val="fr-BE"/>
              </w:rPr>
              <w:t>teléfono</w:t>
            </w:r>
            <w:proofErr w:type="spellEnd"/>
          </w:p>
        </w:tc>
        <w:tc>
          <w:tcPr>
            <w:tcW w:w="2228" w:type="dxa"/>
            <w:shd w:val="clear" w:color="auto" w:fill="FFFFFF"/>
          </w:tcPr>
          <w:p w14:paraId="56E939FB" w14:textId="77777777" w:rsidR="007967A9" w:rsidRPr="0023723A" w:rsidRDefault="007967A9" w:rsidP="00107B17">
            <w:pPr>
              <w:shd w:val="clear" w:color="auto" w:fill="FFFFFF"/>
              <w:ind w:right="-993"/>
              <w:jc w:val="left"/>
              <w:rPr>
                <w:rFonts w:ascii="Verdana" w:hAnsi="Verdana" w:cs="Arial"/>
                <w:b/>
                <w:color w:val="002060"/>
                <w:sz w:val="20"/>
                <w:lang w:val="fr-BE"/>
              </w:rPr>
            </w:pPr>
          </w:p>
        </w:tc>
      </w:tr>
      <w:tr w:rsidR="00F8532D" w:rsidRPr="0023723A" w14:paraId="56E93A03" w14:textId="77777777" w:rsidTr="00107B17">
        <w:trPr>
          <w:trHeight w:val="811"/>
        </w:trPr>
        <w:tc>
          <w:tcPr>
            <w:tcW w:w="2228" w:type="dxa"/>
            <w:shd w:val="clear" w:color="auto" w:fill="FFFFFF"/>
          </w:tcPr>
          <w:p w14:paraId="56E939FF" w14:textId="2E148F42" w:rsidR="00A077EC" w:rsidRPr="0023723A" w:rsidRDefault="00A077EC" w:rsidP="001720C5">
            <w:pPr>
              <w:shd w:val="clear" w:color="auto" w:fill="FFFFFF"/>
              <w:spacing w:after="0"/>
              <w:ind w:right="-993"/>
              <w:jc w:val="left"/>
              <w:rPr>
                <w:rFonts w:ascii="Verdana" w:hAnsi="Verdana" w:cs="Arial"/>
                <w:sz w:val="20"/>
                <w:lang w:val="es-ES"/>
              </w:rPr>
            </w:pPr>
          </w:p>
        </w:tc>
        <w:tc>
          <w:tcPr>
            <w:tcW w:w="2228" w:type="dxa"/>
            <w:shd w:val="clear" w:color="auto" w:fill="FFFFFF"/>
          </w:tcPr>
          <w:p w14:paraId="56E93A00" w14:textId="77777777" w:rsidR="00F8532D" w:rsidRPr="0023723A" w:rsidRDefault="00F8532D" w:rsidP="00B223B0">
            <w:pPr>
              <w:shd w:val="clear" w:color="auto" w:fill="FFFFFF"/>
              <w:spacing w:after="0"/>
              <w:ind w:right="-993"/>
              <w:jc w:val="left"/>
              <w:rPr>
                <w:rFonts w:ascii="Verdana" w:hAnsi="Verdana" w:cs="Arial"/>
                <w:color w:val="002060"/>
                <w:sz w:val="20"/>
                <w:lang w:val="es-ES"/>
              </w:rPr>
            </w:pPr>
          </w:p>
        </w:tc>
        <w:tc>
          <w:tcPr>
            <w:tcW w:w="2228" w:type="dxa"/>
            <w:shd w:val="clear" w:color="auto" w:fill="FFFFFF"/>
          </w:tcPr>
          <w:p w14:paraId="35ED0A24" w14:textId="77777777"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14:paraId="0A0346DA" w14:textId="61AAEA82"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14:paraId="56E93A01" w14:textId="224C4F21" w:rsidR="00A077EC" w:rsidRPr="0023723A" w:rsidRDefault="00D95B4B"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w:t>
            </w:r>
            <w:r w:rsidR="00A077EC" w:rsidRPr="0023723A">
              <w:rPr>
                <w:rFonts w:ascii="Verdana" w:hAnsi="Verdana" w:cs="Arial"/>
                <w:sz w:val="16"/>
                <w:szCs w:val="16"/>
                <w:lang w:val="es-ES"/>
              </w:rPr>
              <w:t>(si procede)</w:t>
            </w:r>
          </w:p>
        </w:tc>
        <w:tc>
          <w:tcPr>
            <w:tcW w:w="2228" w:type="dxa"/>
            <w:shd w:val="clear" w:color="auto" w:fill="FFFFFF"/>
          </w:tcPr>
          <w:p w14:paraId="762FA979" w14:textId="37AA7319"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 xml:space="preserve">&lt;250 </w:t>
            </w:r>
            <w:proofErr w:type="spellStart"/>
            <w:r w:rsidRPr="0023723A">
              <w:rPr>
                <w:rFonts w:ascii="Verdana" w:hAnsi="Verdana" w:cs="Arial"/>
                <w:sz w:val="16"/>
                <w:szCs w:val="16"/>
                <w:lang w:val="en-GB"/>
              </w:rPr>
              <w:t>empleados</w:t>
            </w:r>
            <w:proofErr w:type="spellEnd"/>
          </w:p>
          <w:p w14:paraId="56E93A02" w14:textId="0AA22CA4" w:rsidR="00A077EC" w:rsidRPr="0023723A" w:rsidRDefault="006B5977"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00A077EC" w:rsidRPr="0023723A">
              <w:rPr>
                <w:rFonts w:ascii="Verdana" w:hAnsi="Verdana" w:cs="Arial"/>
                <w:sz w:val="16"/>
                <w:szCs w:val="16"/>
                <w:lang w:val="en-GB"/>
              </w:rPr>
              <w:t xml:space="preserve">&gt;250 </w:t>
            </w:r>
            <w:proofErr w:type="spellStart"/>
            <w:r w:rsidR="00A077EC" w:rsidRPr="0023723A">
              <w:rPr>
                <w:rFonts w:ascii="Verdana" w:hAnsi="Verdana" w:cs="Arial"/>
                <w:sz w:val="16"/>
                <w:szCs w:val="16"/>
                <w:lang w:val="en-GB"/>
              </w:rPr>
              <w:t>empleados</w:t>
            </w:r>
            <w:proofErr w:type="spellEnd"/>
          </w:p>
        </w:tc>
      </w:tr>
    </w:tbl>
    <w:p w14:paraId="56E93A04" w14:textId="77777777"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14:paraId="7FE91DF8" w14:textId="1C3482CE" w:rsidR="00FB4E84" w:rsidRPr="0023723A" w:rsidRDefault="00FB4E84" w:rsidP="00107B17">
      <w:pPr>
        <w:shd w:val="clear" w:color="auto" w:fill="FFFFFF"/>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Institución</w:t>
      </w:r>
      <w:proofErr w:type="spellEnd"/>
      <w:r w:rsidRPr="0023723A">
        <w:rPr>
          <w:rFonts w:ascii="Verdana" w:hAnsi="Verdana" w:cs="Arial"/>
          <w:b/>
          <w:color w:val="002060"/>
          <w:szCs w:val="24"/>
          <w:lang w:val="en-GB"/>
        </w:rPr>
        <w:t xml:space="preserve"> de </w:t>
      </w:r>
      <w:proofErr w:type="spellStart"/>
      <w:r w:rsidRPr="0023723A">
        <w:rPr>
          <w:rFonts w:ascii="Verdana" w:hAnsi="Verdana" w:cs="Arial"/>
          <w:b/>
          <w:color w:val="002060"/>
          <w:szCs w:val="24"/>
          <w:lang w:val="en-GB"/>
        </w:rPr>
        <w:t>acogida</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5"/>
        <w:gridCol w:w="2126"/>
        <w:gridCol w:w="2323"/>
        <w:gridCol w:w="2228"/>
      </w:tblGrid>
      <w:tr w:rsidR="008D2DF3" w:rsidRPr="0023723A" w14:paraId="5EB27385" w14:textId="77777777" w:rsidTr="00AD297A">
        <w:trPr>
          <w:trHeight w:val="314"/>
        </w:trPr>
        <w:tc>
          <w:tcPr>
            <w:tcW w:w="2235" w:type="dxa"/>
            <w:shd w:val="clear" w:color="auto" w:fill="FFFFFF"/>
          </w:tcPr>
          <w:p w14:paraId="4DC3B957" w14:textId="77777777" w:rsidR="008D2DF3" w:rsidRPr="0023723A" w:rsidRDefault="008D2DF3" w:rsidP="00E51D83">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r w:rsidRPr="0023723A">
              <w:rPr>
                <w:rFonts w:ascii="Verdana" w:hAnsi="Verdana" w:cs="Arial"/>
                <w:sz w:val="20"/>
                <w:lang w:val="en-GB"/>
              </w:rPr>
              <w:t xml:space="preserve"> </w:t>
            </w:r>
          </w:p>
        </w:tc>
        <w:tc>
          <w:tcPr>
            <w:tcW w:w="6677" w:type="dxa"/>
            <w:gridSpan w:val="3"/>
            <w:shd w:val="clear" w:color="auto" w:fill="FFFFFF"/>
          </w:tcPr>
          <w:p w14:paraId="68AA0C9B" w14:textId="1FF58981" w:rsidR="008D2DF3" w:rsidRPr="0023723A" w:rsidRDefault="000907D6" w:rsidP="00E51D83">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UNIVERSIDAD DE MÁLAGA</w:t>
            </w:r>
          </w:p>
        </w:tc>
      </w:tr>
      <w:tr w:rsidR="008D2DF3" w:rsidRPr="0023723A" w14:paraId="17322ECE" w14:textId="77777777" w:rsidTr="00AD297A">
        <w:trPr>
          <w:trHeight w:val="314"/>
        </w:trPr>
        <w:tc>
          <w:tcPr>
            <w:tcW w:w="2235" w:type="dxa"/>
            <w:shd w:val="clear" w:color="auto" w:fill="FFFFFF"/>
          </w:tcPr>
          <w:p w14:paraId="7F068DA7" w14:textId="77777777" w:rsidR="008D2DF3" w:rsidRPr="0023723A" w:rsidRDefault="008D2DF3" w:rsidP="00E51D83">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Pr="0023723A">
              <w:rPr>
                <w:rStyle w:val="Refdenotaalfinal"/>
                <w:rFonts w:ascii="Verdana" w:hAnsi="Verdana" w:cs="Arial"/>
                <w:sz w:val="20"/>
                <w:lang w:val="en-GB"/>
              </w:rPr>
              <w:endnoteReference w:id="8"/>
            </w:r>
            <w:r w:rsidRPr="0023723A">
              <w:rPr>
                <w:rFonts w:ascii="Verdana" w:hAnsi="Verdana" w:cs="Arial"/>
                <w:sz w:val="20"/>
                <w:lang w:val="es-ES"/>
              </w:rPr>
              <w:t xml:space="preserve"> </w:t>
            </w:r>
          </w:p>
          <w:p w14:paraId="397545CA" w14:textId="77777777" w:rsidR="008D2DF3" w:rsidRPr="0023723A" w:rsidRDefault="008D2DF3" w:rsidP="00E51D83">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proofErr w:type="spellStart"/>
            <w:proofErr w:type="gramStart"/>
            <w:r w:rsidRPr="0023723A">
              <w:rPr>
                <w:rFonts w:ascii="Verdana" w:hAnsi="Verdana" w:cs="Arial"/>
                <w:sz w:val="16"/>
                <w:szCs w:val="16"/>
                <w:lang w:val="en-GB"/>
              </w:rPr>
              <w:t>si</w:t>
            </w:r>
            <w:proofErr w:type="spellEnd"/>
            <w:proofErr w:type="gramEnd"/>
            <w:r w:rsidRPr="0023723A">
              <w:rPr>
                <w:rFonts w:ascii="Verdana" w:hAnsi="Verdana" w:cs="Arial"/>
                <w:sz w:val="16"/>
                <w:szCs w:val="16"/>
                <w:lang w:val="en-GB"/>
              </w:rPr>
              <w:t xml:space="preserve"> </w:t>
            </w:r>
            <w:proofErr w:type="spellStart"/>
            <w:r w:rsidRPr="0023723A">
              <w:rPr>
                <w:rFonts w:ascii="Verdana" w:hAnsi="Verdana" w:cs="Arial"/>
                <w:sz w:val="16"/>
                <w:szCs w:val="16"/>
                <w:lang w:val="en-GB"/>
              </w:rPr>
              <w:t>procede</w:t>
            </w:r>
            <w:proofErr w:type="spellEnd"/>
            <w:r w:rsidRPr="0023723A">
              <w:rPr>
                <w:rFonts w:ascii="Verdana" w:hAnsi="Verdana" w:cs="Arial"/>
                <w:sz w:val="16"/>
                <w:szCs w:val="16"/>
                <w:lang w:val="en-GB"/>
              </w:rPr>
              <w:t>)</w:t>
            </w:r>
          </w:p>
          <w:p w14:paraId="6303359D" w14:textId="77777777" w:rsidR="008D2DF3" w:rsidRPr="0023723A" w:rsidRDefault="008D2DF3" w:rsidP="00E51D83">
            <w:pPr>
              <w:shd w:val="clear" w:color="auto" w:fill="FFFFFF"/>
              <w:spacing w:after="0"/>
              <w:ind w:right="-993"/>
              <w:jc w:val="left"/>
              <w:rPr>
                <w:rFonts w:ascii="Verdana" w:hAnsi="Verdana" w:cs="Arial"/>
                <w:sz w:val="20"/>
                <w:lang w:val="en-GB"/>
              </w:rPr>
            </w:pPr>
          </w:p>
        </w:tc>
        <w:tc>
          <w:tcPr>
            <w:tcW w:w="2126" w:type="dxa"/>
            <w:shd w:val="clear" w:color="auto" w:fill="FFFFFF"/>
          </w:tcPr>
          <w:p w14:paraId="0D2CC312" w14:textId="70C56F05" w:rsidR="008D2DF3" w:rsidRPr="0023723A" w:rsidRDefault="0079602F" w:rsidP="00E51D83">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 MALAGA01</w:t>
            </w:r>
          </w:p>
        </w:tc>
        <w:tc>
          <w:tcPr>
            <w:tcW w:w="2323" w:type="dxa"/>
            <w:shd w:val="clear" w:color="auto" w:fill="FFFFFF"/>
          </w:tcPr>
          <w:p w14:paraId="094446C2" w14:textId="77777777" w:rsidR="008D2DF3" w:rsidRPr="0023723A" w:rsidRDefault="008D2DF3" w:rsidP="00E51D83">
            <w:pPr>
              <w:shd w:val="clear" w:color="auto" w:fill="FFFFFF"/>
              <w:ind w:right="-993"/>
              <w:jc w:val="left"/>
              <w:rPr>
                <w:rFonts w:ascii="Verdana" w:hAnsi="Verdana" w:cs="Arial"/>
                <w:sz w:val="20"/>
                <w:lang w:val="en-GB"/>
              </w:rPr>
            </w:pPr>
            <w:proofErr w:type="spellStart"/>
            <w:r w:rsidRPr="0023723A">
              <w:rPr>
                <w:rFonts w:ascii="Verdana" w:hAnsi="Verdana" w:cs="Arial"/>
                <w:sz w:val="20"/>
                <w:lang w:val="en-GB"/>
              </w:rPr>
              <w:t>Facultad</w:t>
            </w:r>
            <w:proofErr w:type="spellEnd"/>
            <w:r w:rsidRPr="0023723A">
              <w:rPr>
                <w:rFonts w:ascii="Verdana" w:hAnsi="Verdana" w:cs="Arial"/>
                <w:sz w:val="20"/>
                <w:lang w:val="en-GB"/>
              </w:rPr>
              <w:t xml:space="preserve"> /</w:t>
            </w:r>
            <w:r w:rsidRPr="0023723A">
              <w:rPr>
                <w:rFonts w:ascii="Verdana" w:hAnsi="Verdana" w:cs="Arial"/>
                <w:sz w:val="20"/>
                <w:lang w:val="en-GB"/>
              </w:rPr>
              <w:br/>
              <w:t>Departamento</w:t>
            </w:r>
          </w:p>
        </w:tc>
        <w:tc>
          <w:tcPr>
            <w:tcW w:w="2228" w:type="dxa"/>
            <w:shd w:val="clear" w:color="auto" w:fill="FFFFFF"/>
          </w:tcPr>
          <w:p w14:paraId="1B5B4351" w14:textId="77777777" w:rsidR="008D2DF3" w:rsidRPr="0023723A" w:rsidRDefault="008D2DF3" w:rsidP="00E51D83">
            <w:pPr>
              <w:shd w:val="clear" w:color="auto" w:fill="FFFFFF"/>
              <w:ind w:right="-993"/>
              <w:jc w:val="center"/>
              <w:rPr>
                <w:rFonts w:ascii="Verdana" w:hAnsi="Verdana" w:cs="Arial"/>
                <w:b/>
                <w:color w:val="002060"/>
                <w:sz w:val="20"/>
                <w:lang w:val="en-GB"/>
              </w:rPr>
            </w:pPr>
          </w:p>
        </w:tc>
      </w:tr>
      <w:tr w:rsidR="008D2DF3" w:rsidRPr="0023723A" w14:paraId="6A4D85DC" w14:textId="77777777" w:rsidTr="0015243A">
        <w:trPr>
          <w:trHeight w:val="528"/>
        </w:trPr>
        <w:tc>
          <w:tcPr>
            <w:tcW w:w="2235" w:type="dxa"/>
            <w:shd w:val="clear" w:color="auto" w:fill="FFFFFF"/>
          </w:tcPr>
          <w:p w14:paraId="7B3A4709" w14:textId="77777777" w:rsidR="008D2DF3" w:rsidRPr="0023723A" w:rsidRDefault="008D2DF3" w:rsidP="00E51D83">
            <w:pPr>
              <w:shd w:val="clear" w:color="auto" w:fill="FFFFFF"/>
              <w:ind w:right="-993"/>
              <w:jc w:val="left"/>
              <w:rPr>
                <w:rFonts w:ascii="Verdana" w:hAnsi="Verdana" w:cs="Arial"/>
                <w:sz w:val="20"/>
                <w:lang w:val="en-GB"/>
              </w:rPr>
            </w:pPr>
            <w:proofErr w:type="spellStart"/>
            <w:r w:rsidRPr="0023723A">
              <w:rPr>
                <w:rFonts w:ascii="Verdana" w:hAnsi="Verdana" w:cs="Arial"/>
                <w:sz w:val="20"/>
                <w:lang w:val="en-GB"/>
              </w:rPr>
              <w:t>Dirección</w:t>
            </w:r>
            <w:proofErr w:type="spellEnd"/>
          </w:p>
        </w:tc>
        <w:tc>
          <w:tcPr>
            <w:tcW w:w="2126" w:type="dxa"/>
            <w:shd w:val="clear" w:color="auto" w:fill="FFFFFF"/>
          </w:tcPr>
          <w:p w14:paraId="05C418F0" w14:textId="0D5FA759" w:rsidR="008D2DF3" w:rsidRPr="00AD297A" w:rsidRDefault="00F057F4" w:rsidP="00AD297A">
            <w:pPr>
              <w:shd w:val="clear" w:color="auto" w:fill="FFFFFF"/>
              <w:spacing w:line="276" w:lineRule="auto"/>
              <w:ind w:right="-993"/>
              <w:jc w:val="left"/>
              <w:rPr>
                <w:rFonts w:ascii="Verdana" w:hAnsi="Verdana" w:cs="Arial"/>
                <w:color w:val="002060"/>
                <w:sz w:val="18"/>
                <w:szCs w:val="18"/>
                <w:lang w:val="en-GB"/>
              </w:rPr>
            </w:pPr>
            <w:r>
              <w:rPr>
                <w:rFonts w:ascii="Verdana" w:hAnsi="Verdana" w:cs="Arial"/>
                <w:color w:val="002060"/>
                <w:sz w:val="18"/>
                <w:szCs w:val="18"/>
                <w:lang w:val="en-GB"/>
              </w:rPr>
              <w:t>C</w:t>
            </w:r>
            <w:r w:rsidR="00AD297A">
              <w:rPr>
                <w:rFonts w:ascii="Verdana" w:hAnsi="Verdana" w:cs="Arial"/>
                <w:color w:val="002060"/>
                <w:sz w:val="18"/>
                <w:szCs w:val="18"/>
                <w:lang w:val="en-GB"/>
              </w:rPr>
              <w:t>.</w:t>
            </w:r>
            <w:r>
              <w:rPr>
                <w:rFonts w:ascii="Verdana" w:hAnsi="Verdana" w:cs="Arial"/>
                <w:color w:val="002060"/>
                <w:sz w:val="18"/>
                <w:szCs w:val="18"/>
                <w:lang w:val="en-GB"/>
              </w:rPr>
              <w:t xml:space="preserve"> </w:t>
            </w:r>
            <w:proofErr w:type="spellStart"/>
            <w:r>
              <w:rPr>
                <w:rFonts w:ascii="Verdana" w:hAnsi="Verdana" w:cs="Arial"/>
                <w:color w:val="002060"/>
                <w:sz w:val="18"/>
                <w:szCs w:val="18"/>
                <w:lang w:val="en-GB"/>
              </w:rPr>
              <w:t>Teatinos</w:t>
            </w:r>
            <w:proofErr w:type="spellEnd"/>
            <w:r w:rsidR="00AD297A">
              <w:rPr>
                <w:rFonts w:ascii="Verdana" w:hAnsi="Verdana" w:cs="Arial"/>
                <w:color w:val="002060"/>
                <w:sz w:val="18"/>
                <w:szCs w:val="18"/>
                <w:lang w:val="en-GB"/>
              </w:rPr>
              <w:t xml:space="preserve">, </w:t>
            </w:r>
            <w:r>
              <w:rPr>
                <w:rFonts w:ascii="Verdana" w:hAnsi="Verdana" w:cs="Arial"/>
                <w:color w:val="002060"/>
                <w:sz w:val="18"/>
                <w:szCs w:val="18"/>
                <w:lang w:val="en-GB"/>
              </w:rPr>
              <w:t>29071 Málaga</w:t>
            </w:r>
          </w:p>
        </w:tc>
        <w:tc>
          <w:tcPr>
            <w:tcW w:w="2323" w:type="dxa"/>
            <w:shd w:val="clear" w:color="auto" w:fill="FFFFFF"/>
          </w:tcPr>
          <w:p w14:paraId="4EFD5B9F" w14:textId="77777777" w:rsidR="008D2DF3" w:rsidRPr="0023723A" w:rsidRDefault="008D2DF3" w:rsidP="00E51D83">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68B0B196" w14:textId="77777777" w:rsidR="008D2DF3" w:rsidRPr="0023723A" w:rsidRDefault="008D2DF3" w:rsidP="00E51D83">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Pr="0023723A">
              <w:rPr>
                <w:rStyle w:val="Refdenotaalfinal"/>
                <w:rFonts w:ascii="Verdana" w:hAnsi="Verdana" w:cs="Arial"/>
                <w:sz w:val="20"/>
                <w:lang w:val="en-GB"/>
              </w:rPr>
              <w:endnoteReference w:id="9"/>
            </w:r>
          </w:p>
        </w:tc>
        <w:tc>
          <w:tcPr>
            <w:tcW w:w="2228" w:type="dxa"/>
            <w:shd w:val="clear" w:color="auto" w:fill="FFFFFF"/>
          </w:tcPr>
          <w:p w14:paraId="5D99A4A0" w14:textId="7F4CBA31" w:rsidR="008D2DF3" w:rsidRPr="0023723A" w:rsidRDefault="00AD297A" w:rsidP="00AD297A">
            <w:pPr>
              <w:shd w:val="clear" w:color="auto" w:fill="FFFFFF"/>
              <w:ind w:right="-993"/>
              <w:rPr>
                <w:rFonts w:ascii="Verdana" w:hAnsi="Verdana" w:cs="Arial"/>
                <w:b/>
                <w:sz w:val="20"/>
                <w:lang w:val="es-ES"/>
              </w:rPr>
            </w:pPr>
            <w:r>
              <w:rPr>
                <w:rFonts w:ascii="Verdana" w:hAnsi="Verdana" w:cs="Arial"/>
                <w:b/>
                <w:sz w:val="20"/>
                <w:lang w:val="es-ES"/>
              </w:rPr>
              <w:t xml:space="preserve">            </w:t>
            </w:r>
            <w:r>
              <w:rPr>
                <w:rFonts w:ascii="Verdana" w:hAnsi="Verdana" w:cs="Arial"/>
                <w:b/>
                <w:sz w:val="20"/>
                <w:lang w:val="es-ES"/>
              </w:rPr>
              <w:t>ES</w:t>
            </w:r>
          </w:p>
        </w:tc>
      </w:tr>
      <w:tr w:rsidR="008D2DF3" w:rsidRPr="0023723A" w14:paraId="7D4D71FB" w14:textId="77777777" w:rsidTr="00AD297A">
        <w:trPr>
          <w:trHeight w:val="811"/>
        </w:trPr>
        <w:tc>
          <w:tcPr>
            <w:tcW w:w="2235" w:type="dxa"/>
            <w:shd w:val="clear" w:color="auto" w:fill="FFFFFF"/>
          </w:tcPr>
          <w:p w14:paraId="3B152CCD" w14:textId="77777777" w:rsidR="008D2DF3" w:rsidRPr="0023723A" w:rsidRDefault="008D2DF3" w:rsidP="00E51D83">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Pr="0023723A">
              <w:rPr>
                <w:rFonts w:ascii="Verdana" w:hAnsi="Verdana" w:cs="Arial"/>
                <w:sz w:val="20"/>
                <w:lang w:val="es-ES"/>
              </w:rPr>
              <w:br/>
              <w:t>Nombre y cargo</w:t>
            </w:r>
          </w:p>
        </w:tc>
        <w:tc>
          <w:tcPr>
            <w:tcW w:w="2126" w:type="dxa"/>
            <w:shd w:val="clear" w:color="auto" w:fill="FFFFFF"/>
          </w:tcPr>
          <w:p w14:paraId="3664932F" w14:textId="77777777" w:rsidR="008D2DF3" w:rsidRPr="0023723A" w:rsidRDefault="008D2DF3" w:rsidP="00E51D83">
            <w:pPr>
              <w:shd w:val="clear" w:color="auto" w:fill="FFFFFF"/>
              <w:ind w:right="-993"/>
              <w:jc w:val="left"/>
              <w:rPr>
                <w:rFonts w:ascii="Verdana" w:hAnsi="Verdana" w:cs="Arial"/>
                <w:color w:val="002060"/>
                <w:sz w:val="20"/>
                <w:lang w:val="es-ES"/>
              </w:rPr>
            </w:pPr>
          </w:p>
        </w:tc>
        <w:tc>
          <w:tcPr>
            <w:tcW w:w="2323" w:type="dxa"/>
            <w:shd w:val="clear" w:color="auto" w:fill="FFFFFF"/>
          </w:tcPr>
          <w:p w14:paraId="4B6F3C54" w14:textId="77777777" w:rsidR="008D2DF3" w:rsidRPr="0023723A" w:rsidRDefault="008D2DF3" w:rsidP="00E51D83">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Persona de </w:t>
            </w:r>
            <w:proofErr w:type="spellStart"/>
            <w:r w:rsidRPr="0023723A">
              <w:rPr>
                <w:rFonts w:ascii="Verdana" w:hAnsi="Verdana" w:cs="Arial"/>
                <w:sz w:val="20"/>
                <w:lang w:val="fr-BE"/>
              </w:rPr>
              <w:t>contacto</w:t>
            </w:r>
            <w:proofErr w:type="spellEnd"/>
          </w:p>
          <w:p w14:paraId="056A3C95" w14:textId="77777777" w:rsidR="008D2DF3" w:rsidRPr="0023723A" w:rsidRDefault="008D2DF3" w:rsidP="00E51D83">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w:t>
            </w:r>
            <w:proofErr w:type="spellStart"/>
            <w:r w:rsidRPr="0023723A">
              <w:rPr>
                <w:rFonts w:ascii="Verdana" w:hAnsi="Verdana" w:cs="Arial"/>
                <w:sz w:val="20"/>
                <w:lang w:val="fr-BE"/>
              </w:rPr>
              <w:t>electrónico</w:t>
            </w:r>
            <w:proofErr w:type="spellEnd"/>
            <w:r w:rsidRPr="0023723A">
              <w:rPr>
                <w:rFonts w:ascii="Verdana" w:hAnsi="Verdana" w:cs="Arial"/>
                <w:sz w:val="20"/>
                <w:lang w:val="fr-BE"/>
              </w:rPr>
              <w:t xml:space="preserve"> / </w:t>
            </w:r>
          </w:p>
          <w:p w14:paraId="57A2E057" w14:textId="77777777" w:rsidR="008D2DF3" w:rsidRPr="0023723A" w:rsidRDefault="008D2DF3" w:rsidP="00E51D83">
            <w:pPr>
              <w:shd w:val="clear" w:color="auto" w:fill="FFFFFF"/>
              <w:spacing w:after="0"/>
              <w:ind w:right="-992"/>
              <w:jc w:val="left"/>
              <w:rPr>
                <w:rFonts w:ascii="Verdana" w:hAnsi="Verdana" w:cs="Arial"/>
                <w:sz w:val="20"/>
                <w:lang w:val="fr-BE"/>
              </w:rPr>
            </w:pPr>
            <w:proofErr w:type="spellStart"/>
            <w:proofErr w:type="gramStart"/>
            <w:r w:rsidRPr="0023723A">
              <w:rPr>
                <w:rFonts w:ascii="Verdana" w:hAnsi="Verdana" w:cs="Arial"/>
                <w:sz w:val="20"/>
                <w:lang w:val="fr-BE"/>
              </w:rPr>
              <w:t>teléfono</w:t>
            </w:r>
            <w:proofErr w:type="spellEnd"/>
            <w:proofErr w:type="gramEnd"/>
          </w:p>
        </w:tc>
        <w:tc>
          <w:tcPr>
            <w:tcW w:w="2228" w:type="dxa"/>
            <w:shd w:val="clear" w:color="auto" w:fill="FFFFFF"/>
          </w:tcPr>
          <w:p w14:paraId="1E855CFF" w14:textId="77777777" w:rsidR="008D2DF3" w:rsidRPr="0023723A" w:rsidRDefault="008D2DF3" w:rsidP="00E51D83">
            <w:pPr>
              <w:shd w:val="clear" w:color="auto" w:fill="FFFFFF"/>
              <w:ind w:right="-993"/>
              <w:jc w:val="left"/>
              <w:rPr>
                <w:rFonts w:ascii="Verdana" w:hAnsi="Verdana" w:cs="Arial"/>
                <w:b/>
                <w:color w:val="002060"/>
                <w:sz w:val="20"/>
                <w:lang w:val="fr-BE"/>
              </w:rPr>
            </w:pPr>
          </w:p>
        </w:tc>
      </w:tr>
    </w:tbl>
    <w:p w14:paraId="2FFD8109" w14:textId="77777777" w:rsidR="00D2071E" w:rsidRPr="0023723A" w:rsidRDefault="00D2071E" w:rsidP="007967A9">
      <w:pPr>
        <w:pStyle w:val="Ttulo4"/>
        <w:keepNext w:val="0"/>
        <w:numPr>
          <w:ilvl w:val="0"/>
          <w:numId w:val="0"/>
        </w:numPr>
        <w:jc w:val="left"/>
        <w:rPr>
          <w:rFonts w:ascii="Verdana" w:hAnsi="Verdana" w:cs="Arial"/>
          <w:sz w:val="20"/>
          <w:lang w:val="fr-BE"/>
        </w:rPr>
      </w:pPr>
    </w:p>
    <w:p w14:paraId="367C1E9C" w14:textId="7E31CA13" w:rsidR="00FB4E84" w:rsidRPr="0023723A" w:rsidRDefault="00393DF2" w:rsidP="00D95B4B">
      <w:pPr>
        <w:pStyle w:val="Text4"/>
        <w:ind w:left="0"/>
        <w:rPr>
          <w:rFonts w:ascii="Verdana" w:hAnsi="Verdana"/>
          <w:sz w:val="20"/>
          <w:lang w:val="es-ES"/>
        </w:rPr>
      </w:pPr>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14:paraId="079F3C18" w14:textId="5ABDCACC"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r w:rsidR="00F721A1" w:rsidRPr="0023723A">
        <w:rPr>
          <w:rFonts w:ascii="Verdana" w:hAnsi="Verdana" w:cs="Calibri"/>
          <w:b/>
          <w:color w:val="002060"/>
          <w:sz w:val="28"/>
          <w:lang w:val="es-ES"/>
        </w:rPr>
        <w:t>Sección a cumplimentar ANTES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10"/>
      </w:r>
      <w:r w:rsidRPr="0023723A">
        <w:rPr>
          <w:rFonts w:ascii="Verdana" w:hAnsi="Verdana" w:cs="Calibri"/>
          <w:lang w:val="es-ES"/>
        </w:rPr>
        <w:t>:</w:t>
      </w:r>
    </w:p>
    <w:p w14:paraId="781C7226" w14:textId="15882C58"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11"/>
      </w:r>
      <w:r w:rsidRPr="0023723A">
        <w:rPr>
          <w:rFonts w:ascii="Verdana" w:hAnsi="Verdana" w:cs="Calibri"/>
          <w:lang w:val="es-ES"/>
        </w:rPr>
        <w:t>:</w:t>
      </w:r>
    </w:p>
    <w:p w14:paraId="534BDF31" w14:textId="3EC4E8EB"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EABA227" w:rsidR="00B82C08" w:rsidRPr="0023723A" w:rsidRDefault="00B82C08" w:rsidP="00FF62A2">
            <w:pPr>
              <w:spacing w:after="120"/>
              <w:ind w:left="-6" w:firstLine="6"/>
              <w:rPr>
                <w:rFonts w:ascii="Verdana" w:hAnsi="Verdana" w:cs="Calibri"/>
                <w:b/>
                <w:sz w:val="20"/>
                <w:lang w:val="en-GB"/>
              </w:rPr>
            </w:pPr>
            <w:proofErr w:type="spellStart"/>
            <w:r w:rsidRPr="0023723A">
              <w:rPr>
                <w:rFonts w:ascii="Verdana" w:hAnsi="Verdana" w:cs="Calibri"/>
                <w:b/>
                <w:sz w:val="20"/>
                <w:lang w:val="en-GB"/>
              </w:rPr>
              <w:t>Contenido</w:t>
            </w:r>
            <w:proofErr w:type="spellEnd"/>
            <w:r w:rsidRPr="0023723A">
              <w:rPr>
                <w:rFonts w:ascii="Verdana" w:hAnsi="Verdana" w:cs="Calibri"/>
                <w:b/>
                <w:sz w:val="20"/>
                <w:lang w:val="en-GB"/>
              </w:rPr>
              <w:t xml:space="preserve"> del </w:t>
            </w:r>
            <w:proofErr w:type="spellStart"/>
            <w:r w:rsidRPr="0023723A">
              <w:rPr>
                <w:rFonts w:ascii="Verdana" w:hAnsi="Verdana" w:cs="Calibri"/>
                <w:b/>
                <w:sz w:val="20"/>
                <w:lang w:val="en-GB"/>
              </w:rPr>
              <w:t>programa</w:t>
            </w:r>
            <w:proofErr w:type="spellEnd"/>
            <w:r w:rsidRPr="0023723A">
              <w:rPr>
                <w:rFonts w:ascii="Verdana" w:hAnsi="Verdana" w:cs="Calibri"/>
                <w:b/>
                <w:sz w:val="20"/>
                <w:lang w:val="en-GB"/>
              </w:rPr>
              <w:t xml:space="preserve"> </w:t>
            </w:r>
            <w:proofErr w:type="spellStart"/>
            <w:r w:rsidRPr="0023723A">
              <w:rPr>
                <w:rFonts w:ascii="Verdana" w:hAnsi="Verdana" w:cs="Calibri"/>
                <w:b/>
                <w:sz w:val="20"/>
                <w:lang w:val="en-GB"/>
              </w:rPr>
              <w:t>docente</w:t>
            </w:r>
            <w:proofErr w:type="spellEnd"/>
            <w:r w:rsidRPr="0023723A">
              <w:rPr>
                <w:rFonts w:ascii="Verdana" w:hAnsi="Verdana" w:cs="Calibri"/>
                <w:b/>
                <w:sz w:val="20"/>
                <w:lang w:val="en-GB"/>
              </w:rPr>
              <w:t>:</w:t>
            </w:r>
          </w:p>
          <w:p w14:paraId="150D1A4D" w14:textId="5703F42C" w:rsidR="00153B61" w:rsidRPr="0023723A" w:rsidRDefault="00153B61" w:rsidP="00FF62A2">
            <w:pPr>
              <w:spacing w:after="120"/>
              <w:ind w:left="-6" w:firstLine="6"/>
              <w:rPr>
                <w:rFonts w:ascii="Verdana" w:hAnsi="Verdana" w:cs="Calibri"/>
                <w:b/>
                <w:sz w:val="20"/>
                <w:lang w:val="en-GB"/>
              </w:rPr>
            </w:pPr>
          </w:p>
          <w:p w14:paraId="4C6BA7C3" w14:textId="77777777" w:rsidR="00153B61" w:rsidRPr="0023723A" w:rsidRDefault="00153B61" w:rsidP="00FF62A2">
            <w:pPr>
              <w:spacing w:after="120"/>
              <w:ind w:left="-6" w:firstLine="6"/>
              <w:rPr>
                <w:rFonts w:ascii="Verdana" w:hAnsi="Verdana" w:cs="Calibri"/>
                <w:b/>
                <w:sz w:val="20"/>
                <w:lang w:val="en-GB"/>
              </w:rPr>
            </w:pPr>
          </w:p>
          <w:p w14:paraId="5537C16A" w14:textId="77777777" w:rsidR="00153B61" w:rsidRPr="0023723A" w:rsidRDefault="00153B61" w:rsidP="00FF62A2">
            <w:pPr>
              <w:spacing w:after="120"/>
              <w:ind w:left="-6" w:firstLine="6"/>
              <w:rPr>
                <w:rFonts w:ascii="Verdana" w:hAnsi="Verdana" w:cs="Calibri"/>
                <w:b/>
                <w:sz w:val="20"/>
                <w:lang w:val="en-GB"/>
              </w:rPr>
            </w:pPr>
          </w:p>
          <w:p w14:paraId="2B78BD76" w14:textId="77777777" w:rsidR="00153B61" w:rsidRPr="0023723A" w:rsidRDefault="00153B61" w:rsidP="00FF62A2">
            <w:pPr>
              <w:spacing w:after="120"/>
              <w:ind w:left="-6" w:firstLine="6"/>
              <w:rPr>
                <w:rFonts w:ascii="Verdana" w:hAnsi="Verdana" w:cs="Calibri"/>
                <w:b/>
                <w:sz w:val="20"/>
                <w:lang w:val="en-GB"/>
              </w:rPr>
            </w:pPr>
          </w:p>
          <w:p w14:paraId="56E93A3A" w14:textId="77777777" w:rsidR="00377526" w:rsidRPr="0023723A" w:rsidRDefault="00377526" w:rsidP="00F71F07">
            <w:pPr>
              <w:spacing w:after="120"/>
              <w:rPr>
                <w:rFonts w:ascii="Verdana" w:hAnsi="Verdana" w:cs="Calibri"/>
                <w:sz w:val="20"/>
                <w:lang w:val="en-GB"/>
              </w:rPr>
            </w:pPr>
          </w:p>
        </w:tc>
      </w:tr>
    </w:tbl>
    <w:p w14:paraId="56E93A3C" w14:textId="77777777"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12"/>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lastRenderedPageBreak/>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7179C797" w14:textId="65D2C684"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14:paraId="56E93A48" w14:textId="24BF6010"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14:paraId="0FA67667" w14:textId="709D82F8"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4D" w14:textId="1BC8490E"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21D2E92C"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52" w14:textId="494242A7"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2257" w14:textId="77777777" w:rsidR="006B5977" w:rsidRDefault="006B5977">
      <w:r>
        <w:separator/>
      </w:r>
    </w:p>
  </w:endnote>
  <w:endnote w:type="continuationSeparator" w:id="0">
    <w:p w14:paraId="7C7721AC" w14:textId="77777777" w:rsidR="006B5977" w:rsidRDefault="006B5977">
      <w:r>
        <w:continuationSeparator/>
      </w:r>
    </w:p>
  </w:endnote>
  <w:endnote w:type="continuationNotice" w:id="1">
    <w:p w14:paraId="0336E354" w14:textId="77777777" w:rsidR="006B5977" w:rsidRDefault="006B5977">
      <w:pPr>
        <w:spacing w:after="0"/>
      </w:pPr>
    </w:p>
  </w:endnote>
  <w:endnote w:id="2">
    <w:p w14:paraId="07C85952" w14:textId="56B29305" w:rsidR="001720C5" w:rsidRPr="00230528" w:rsidRDefault="00326260" w:rsidP="00D95B4B">
      <w:pPr>
        <w:pStyle w:val="Textonotaalfinal"/>
        <w:spacing w:after="100"/>
        <w:rPr>
          <w:rFonts w:ascii="Verdana" w:hAnsi="Verdana"/>
          <w:sz w:val="16"/>
          <w:szCs w:val="16"/>
          <w:lang w:val="es-ES"/>
        </w:rPr>
      </w:pPr>
      <w:r w:rsidRPr="009F2AA9">
        <w:rPr>
          <w:rFonts w:ascii="Verdana" w:hAnsi="Verdana"/>
          <w:sz w:val="16"/>
          <w:szCs w:val="16"/>
          <w:vertAlign w:val="superscript"/>
          <w:lang w:val="en-GB"/>
        </w:rPr>
        <w:endnoteRef/>
      </w:r>
      <w:r w:rsidR="00653811" w:rsidRPr="009F2AA9">
        <w:rPr>
          <w:rFonts w:ascii="Verdana" w:hAnsi="Verdana"/>
          <w:sz w:val="16"/>
          <w:szCs w:val="16"/>
          <w:vertAlign w:val="superscript"/>
          <w:lang w:val="es-ES"/>
        </w:rPr>
        <w:t xml:space="preserve"> </w:t>
      </w:r>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433E3C61"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3">
    <w:p w14:paraId="056E8C1F" w14:textId="14C1F5ED"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4">
    <w:p w14:paraId="452F5F49" w14:textId="700439FF"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5">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6">
    <w:p w14:paraId="57BA2427" w14:textId="2AD05B4A"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7">
    <w:p w14:paraId="598E5A81" w14:textId="164B0246"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8">
    <w:p w14:paraId="1F1AB81A" w14:textId="77777777" w:rsidR="008D2DF3" w:rsidRPr="00230528" w:rsidRDefault="008D2DF3" w:rsidP="008D2DF3">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b/>
          <w:sz w:val="16"/>
          <w:szCs w:val="16"/>
          <w:lang w:val="es-ES"/>
        </w:rPr>
        <w:t xml:space="preserve"> Código Erasmus</w:t>
      </w:r>
      <w:r w:rsidRPr="00230528">
        <w:rPr>
          <w:rFonts w:ascii="Verdana" w:hAnsi="Verdana"/>
          <w:sz w:val="16"/>
          <w:szCs w:val="16"/>
          <w:lang w:val="es-ES"/>
        </w:rPr>
        <w:t>: Identificador único que recibe cada institución de educación superior ubicada en uno de los países del programa que ha obtenido la Carta Erasmus de educación superior.</w:t>
      </w:r>
    </w:p>
  </w:endnote>
  <w:endnote w:id="9">
    <w:p w14:paraId="5F15721E" w14:textId="77777777" w:rsidR="008D2DF3" w:rsidRPr="00230528" w:rsidRDefault="008D2DF3" w:rsidP="008D2DF3">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b/>
          <w:sz w:val="16"/>
          <w:szCs w:val="16"/>
          <w:lang w:val="es-ES"/>
        </w:rPr>
        <w:t xml:space="preserve"> Código del país</w:t>
      </w:r>
      <w:r w:rsidRPr="00230528">
        <w:rPr>
          <w:rFonts w:ascii="Verdana" w:hAnsi="Verdana"/>
          <w:sz w:val="16"/>
          <w:szCs w:val="16"/>
          <w:lang w:val="es-ES"/>
        </w:rPr>
        <w:t xml:space="preserve">: Los códigos de países ISO3166-2 están disponibles en: </w:t>
      </w:r>
      <w:hyperlink r:id="rId2" w:anchor="search" w:history="1">
        <w:r w:rsidRPr="00230528">
          <w:rPr>
            <w:rStyle w:val="Hipervnculo"/>
            <w:rFonts w:ascii="Verdana" w:hAnsi="Verdana"/>
            <w:sz w:val="16"/>
            <w:szCs w:val="16"/>
            <w:lang w:val="es-ES"/>
          </w:rPr>
          <w:t>https://www.iso.org/obp/ui/#search</w:t>
        </w:r>
      </w:hyperlink>
      <w:r w:rsidRPr="00230528">
        <w:rPr>
          <w:rStyle w:val="Hipervnculo"/>
          <w:rFonts w:ascii="Verdana" w:hAnsi="Verdana"/>
          <w:sz w:val="16"/>
          <w:szCs w:val="16"/>
          <w:lang w:val="es-ES"/>
        </w:rPr>
        <w:t>.</w:t>
      </w:r>
    </w:p>
  </w:endnote>
  <w:endnote w:id="10">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3"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11">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12">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7A0C6064" w:rsidR="0081766A" w:rsidRDefault="0081766A">
        <w:pPr>
          <w:pStyle w:val="Piedepgina"/>
          <w:jc w:val="center"/>
        </w:pPr>
        <w:r>
          <w:fldChar w:fldCharType="begin"/>
        </w:r>
        <w:r>
          <w:instrText xml:space="preserve"> PAGE   \* MERGEFORMAT </w:instrText>
        </w:r>
        <w:r>
          <w:fldChar w:fldCharType="separate"/>
        </w:r>
        <w:r w:rsidR="009F2AA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57C6" w14:textId="77777777" w:rsidR="006B5977" w:rsidRDefault="006B5977">
      <w:r>
        <w:separator/>
      </w:r>
    </w:p>
  </w:footnote>
  <w:footnote w:type="continuationSeparator" w:id="0">
    <w:p w14:paraId="0740B601" w14:textId="77777777" w:rsidR="006B5977" w:rsidRDefault="006B5977">
      <w:r>
        <w:continuationSeparator/>
      </w:r>
    </w:p>
  </w:footnote>
  <w:footnote w:type="continuationNotice" w:id="1">
    <w:p w14:paraId="1B6B4B90" w14:textId="77777777" w:rsidR="006B5977" w:rsidRDefault="006B59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8240"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1"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17C"/>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7D6"/>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243A"/>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A7D64"/>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440D"/>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3FD9"/>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40A6"/>
    <w:rsid w:val="00675DCA"/>
    <w:rsid w:val="0067665D"/>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5977"/>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02F"/>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2DF3"/>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2AA9"/>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297A"/>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6463"/>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6B17"/>
    <w:rsid w:val="00EF7057"/>
    <w:rsid w:val="00F00624"/>
    <w:rsid w:val="00F0066C"/>
    <w:rsid w:val="00F00A6B"/>
    <w:rsid w:val="00F02313"/>
    <w:rsid w:val="00F03DFD"/>
    <w:rsid w:val="00F03EBF"/>
    <w:rsid w:val="00F057F4"/>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A6CB8346-8137-4112-91F9-42E5AACE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6" ma:contentTypeDescription="Crear nuevo documento." ma:contentTypeScope="" ma:versionID="f54584fc023bcde27d69bfcd9b7cb65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22e5781d12b842ee0a300978d6b92479"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45C86-C8E6-4726-8B52-98D35587682A}">
  <ds:schemaRefs>
    <ds:schemaRef ds:uri="http://schemas.openxmlformats.org/officeDocument/2006/bibliography"/>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fee47c7a-3093-4631-9c7b-834bdb64049f"/>
    <ds:schemaRef ds:uri="907ed2cd-6674-4def-ab89-c9ca0cccd6eb"/>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13041BD8-C947-4558-A630-B5CB8BCDB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9</TotalTime>
  <Pages>4</Pages>
  <Words>529</Words>
  <Characters>2912</Characters>
  <Application>Microsoft Office Word</Application>
  <DocSecurity>0</DocSecurity>
  <PresentationFormat>Microsoft Word 11.0</PresentationFormat>
  <Lines>24</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3435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Ana Laura Lopez Carlassare</cp:lastModifiedBy>
  <cp:revision>14</cp:revision>
  <cp:lastPrinted>2015-08-28T09:59:00Z</cp:lastPrinted>
  <dcterms:created xsi:type="dcterms:W3CDTF">2020-02-25T16:03:00Z</dcterms:created>
  <dcterms:modified xsi:type="dcterms:W3CDTF">2022-11-29T10:45:00Z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0x010100801C646DF9CF2545B01EE1FE1BA8992E</vt:lpwstr>
  </property>
</Properties>
</file>