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Refdenotaalfinal"/>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Textocomentario"/>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Textocomentario"/>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Textocomentario"/>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2"/>
        <w:gridCol w:w="1497"/>
        <w:gridCol w:w="1821"/>
        <w:gridCol w:w="1848"/>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Refdenotaalfinal"/>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Refdenotaalfinal"/>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02A48DF5"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w:t>
            </w:r>
            <w:r w:rsidR="00E17BD7">
              <w:rPr>
                <w:rFonts w:ascii="Verdana" w:hAnsi="Verdana" w:cs="Arial"/>
                <w:color w:val="002060"/>
                <w:sz w:val="20"/>
                <w:lang w:val="en-GB"/>
              </w:rPr>
              <w:t>22</w:t>
            </w:r>
            <w:r w:rsidRPr="007673FA">
              <w:rPr>
                <w:rFonts w:ascii="Verdana" w:hAnsi="Verdana" w:cs="Arial"/>
                <w:color w:val="002060"/>
                <w:sz w:val="20"/>
                <w:lang w:val="en-GB"/>
              </w:rPr>
              <w:t>/20</w:t>
            </w:r>
            <w:r w:rsidR="00E17BD7">
              <w:rPr>
                <w:rFonts w:ascii="Verdana" w:hAnsi="Verdana" w:cs="Arial"/>
                <w:color w:val="002060"/>
                <w:sz w:val="20"/>
                <w:lang w:val="en-GB"/>
              </w:rPr>
              <w:t>23</w:t>
            </w:r>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Refdenotaalfinal"/>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190"/>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6787329A"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Refdenotaalfinal"/>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2BA2ECC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20D5E56C" w:rsidR="007967A9" w:rsidRPr="005E466D" w:rsidRDefault="007967A9" w:rsidP="00E17BD7">
            <w:pPr>
              <w:shd w:val="clear" w:color="auto" w:fill="FFFFFF"/>
              <w:ind w:right="-993"/>
              <w:jc w:val="left"/>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077C2C16" w:rsidR="007967A9" w:rsidRPr="005E466D" w:rsidRDefault="007967A9" w:rsidP="00E17BD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Refdenotaalfinal"/>
                <w:rFonts w:ascii="Verdana" w:hAnsi="Verdana" w:cs="Arial"/>
                <w:sz w:val="20"/>
                <w:lang w:val="en-GB"/>
              </w:rPr>
              <w:endnoteReference w:id="6"/>
            </w:r>
          </w:p>
        </w:tc>
        <w:tc>
          <w:tcPr>
            <w:tcW w:w="2228" w:type="dxa"/>
            <w:shd w:val="clear" w:color="auto" w:fill="FFFFFF"/>
          </w:tcPr>
          <w:p w14:paraId="56E939F5" w14:textId="6997A74C" w:rsidR="007967A9" w:rsidRPr="005E466D" w:rsidRDefault="007967A9" w:rsidP="00E17BD7">
            <w:pPr>
              <w:shd w:val="clear" w:color="auto" w:fill="FFFFFF"/>
              <w:ind w:right="-993"/>
              <w:jc w:val="left"/>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03A15483" w:rsidR="00E17BD7" w:rsidRPr="005B1007" w:rsidRDefault="00E17BD7"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proofErr w:type="gramStart"/>
            <w:r w:rsidRPr="005E466D">
              <w:rPr>
                <w:rFonts w:ascii="Verdana" w:hAnsi="Verdana" w:cs="Arial"/>
                <w:sz w:val="20"/>
                <w:lang w:val="fr-BE"/>
              </w:rPr>
              <w:t>e-mail</w:t>
            </w:r>
            <w:proofErr w:type="gramEnd"/>
            <w:r w:rsidRPr="005E466D">
              <w:rPr>
                <w:rFonts w:ascii="Verdana" w:hAnsi="Verdana" w:cs="Arial"/>
                <w:sz w:val="20"/>
                <w:lang w:val="fr-BE"/>
              </w:rPr>
              <w:t xml:space="preserve"> / phone</w:t>
            </w:r>
          </w:p>
        </w:tc>
        <w:tc>
          <w:tcPr>
            <w:tcW w:w="2228" w:type="dxa"/>
            <w:shd w:val="clear" w:color="auto" w:fill="FFFFFF"/>
          </w:tcPr>
          <w:p w14:paraId="56E939FB" w14:textId="1ADDE504" w:rsidR="00E17BD7" w:rsidRPr="005E466D" w:rsidRDefault="00E17BD7"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5C6371"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5C6371"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8928" w:type="dxa"/>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5E6496" w:rsidRPr="00D97FE7" w14:paraId="5B2F1D1B" w14:textId="77777777" w:rsidTr="005E6496">
        <w:trPr>
          <w:trHeight w:val="371"/>
        </w:trPr>
        <w:tc>
          <w:tcPr>
            <w:tcW w:w="2232" w:type="dxa"/>
            <w:shd w:val="clear" w:color="auto" w:fill="FFFFFF"/>
          </w:tcPr>
          <w:p w14:paraId="796BBFE4" w14:textId="77777777" w:rsidR="005E6496" w:rsidRPr="007673FA" w:rsidRDefault="005E6496" w:rsidP="003C2FDB">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35AD7A07" w14:textId="48AD1E87" w:rsidR="005E6496" w:rsidRPr="007673FA" w:rsidRDefault="00DE0087" w:rsidP="003C2FDB">
            <w:pPr>
              <w:ind w:right="-993"/>
              <w:jc w:val="center"/>
              <w:rPr>
                <w:rFonts w:ascii="Verdana" w:hAnsi="Verdana" w:cs="Arial"/>
                <w:b/>
                <w:color w:val="002060"/>
                <w:sz w:val="20"/>
                <w:lang w:val="en-GB"/>
              </w:rPr>
            </w:pPr>
            <w:r>
              <w:rPr>
                <w:rFonts w:ascii="Verdana" w:hAnsi="Verdana" w:cs="Arial"/>
                <w:b/>
                <w:color w:val="002060"/>
                <w:sz w:val="20"/>
                <w:lang w:val="en-GB"/>
              </w:rPr>
              <w:t>UNIVERSIDAD DE MÁLAGA</w:t>
            </w:r>
          </w:p>
        </w:tc>
      </w:tr>
      <w:tr w:rsidR="005E6496" w:rsidRPr="007673FA" w14:paraId="0FEC2B70" w14:textId="77777777" w:rsidTr="005E6496">
        <w:trPr>
          <w:trHeight w:val="371"/>
        </w:trPr>
        <w:tc>
          <w:tcPr>
            <w:tcW w:w="2232" w:type="dxa"/>
            <w:shd w:val="clear" w:color="auto" w:fill="FFFFFF"/>
          </w:tcPr>
          <w:p w14:paraId="397C8859" w14:textId="77777777" w:rsidR="005E6496" w:rsidRPr="00461A0D" w:rsidRDefault="005E6496" w:rsidP="003C2FDB">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79879B9D" w14:textId="77777777" w:rsidR="005E6496" w:rsidRPr="00A740AA" w:rsidRDefault="005E6496" w:rsidP="003C2FDB">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6269DBB5" w14:textId="77777777" w:rsidR="005E6496" w:rsidRPr="007673FA" w:rsidRDefault="005E6496" w:rsidP="003C2FDB">
            <w:pPr>
              <w:spacing w:after="0"/>
              <w:ind w:right="-993"/>
              <w:jc w:val="left"/>
              <w:rPr>
                <w:rFonts w:ascii="Verdana" w:hAnsi="Verdana" w:cs="Arial"/>
                <w:sz w:val="20"/>
                <w:lang w:val="en-GB"/>
              </w:rPr>
            </w:pPr>
          </w:p>
        </w:tc>
        <w:tc>
          <w:tcPr>
            <w:tcW w:w="2232" w:type="dxa"/>
            <w:shd w:val="clear" w:color="auto" w:fill="FFFFFF"/>
          </w:tcPr>
          <w:p w14:paraId="121E8A65" w14:textId="1F5D144A" w:rsidR="005E6496" w:rsidRPr="007673FA" w:rsidRDefault="00DE0087" w:rsidP="003C2FDB">
            <w:pPr>
              <w:ind w:right="-993"/>
              <w:jc w:val="left"/>
              <w:rPr>
                <w:rFonts w:ascii="Verdana" w:hAnsi="Verdana" w:cs="Arial"/>
                <w:b/>
                <w:color w:val="002060"/>
                <w:sz w:val="20"/>
                <w:lang w:val="en-GB"/>
              </w:rPr>
            </w:pPr>
            <w:r>
              <w:rPr>
                <w:rFonts w:ascii="Verdana" w:hAnsi="Verdana" w:cs="Arial"/>
                <w:b/>
                <w:color w:val="002060"/>
                <w:sz w:val="20"/>
                <w:lang w:val="en-GB"/>
              </w:rPr>
              <w:t>E MALAGA01</w:t>
            </w:r>
          </w:p>
        </w:tc>
        <w:tc>
          <w:tcPr>
            <w:tcW w:w="2307" w:type="dxa"/>
            <w:shd w:val="clear" w:color="auto" w:fill="FFFFFF"/>
          </w:tcPr>
          <w:p w14:paraId="38AFFDCA" w14:textId="77777777" w:rsidR="005E6496" w:rsidRPr="007673FA" w:rsidRDefault="005E6496" w:rsidP="003C2FDB">
            <w:pPr>
              <w:ind w:right="-993"/>
              <w:jc w:val="left"/>
              <w:rPr>
                <w:rFonts w:ascii="Verdana" w:hAnsi="Verdana" w:cs="Arial"/>
                <w:sz w:val="20"/>
                <w:lang w:val="en-GB"/>
              </w:rPr>
            </w:pPr>
            <w:r>
              <w:rPr>
                <w:rFonts w:ascii="Verdana" w:hAnsi="Verdana" w:cs="Arial"/>
                <w:sz w:val="20"/>
                <w:lang w:val="en-GB"/>
              </w:rPr>
              <w:t>Faculty/</w:t>
            </w:r>
            <w:r w:rsidRPr="007673FA">
              <w:rPr>
                <w:rFonts w:ascii="Verdana" w:hAnsi="Verdana" w:cs="Arial"/>
                <w:sz w:val="20"/>
                <w:lang w:val="en-GB"/>
              </w:rPr>
              <w:t>Department</w:t>
            </w:r>
          </w:p>
        </w:tc>
        <w:tc>
          <w:tcPr>
            <w:tcW w:w="2157" w:type="dxa"/>
            <w:shd w:val="clear" w:color="auto" w:fill="FFFFFF"/>
          </w:tcPr>
          <w:p w14:paraId="52A7F198" w14:textId="4703411D" w:rsidR="005E6496" w:rsidRPr="007673FA" w:rsidRDefault="005E6496" w:rsidP="00DE0087">
            <w:pPr>
              <w:ind w:right="-993"/>
              <w:rPr>
                <w:rFonts w:ascii="Verdana" w:hAnsi="Verdana" w:cs="Arial"/>
                <w:b/>
                <w:color w:val="002060"/>
                <w:sz w:val="20"/>
                <w:lang w:val="en-GB"/>
              </w:rPr>
            </w:pPr>
          </w:p>
        </w:tc>
      </w:tr>
      <w:tr w:rsidR="005E6496" w:rsidRPr="007673FA" w14:paraId="20994AF3" w14:textId="77777777" w:rsidTr="005E6496">
        <w:trPr>
          <w:trHeight w:val="559"/>
        </w:trPr>
        <w:tc>
          <w:tcPr>
            <w:tcW w:w="2232" w:type="dxa"/>
            <w:shd w:val="clear" w:color="auto" w:fill="FFFFFF"/>
          </w:tcPr>
          <w:p w14:paraId="724B2BA5" w14:textId="77777777" w:rsidR="005E6496" w:rsidRPr="007673FA" w:rsidRDefault="005E6496" w:rsidP="003C2FDB">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41B405BC" w14:textId="77777777" w:rsidR="00DE0087" w:rsidRDefault="00DE0087" w:rsidP="00DE0087">
            <w:pPr>
              <w:shd w:val="clear" w:color="auto" w:fill="FFFFFF"/>
              <w:spacing w:line="276" w:lineRule="auto"/>
              <w:ind w:right="-993"/>
              <w:jc w:val="left"/>
              <w:rPr>
                <w:rFonts w:ascii="Verdana" w:hAnsi="Verdana" w:cs="Arial"/>
                <w:color w:val="002060"/>
                <w:sz w:val="18"/>
                <w:szCs w:val="18"/>
                <w:lang w:val="en-GB"/>
              </w:rPr>
            </w:pPr>
            <w:r>
              <w:rPr>
                <w:rFonts w:ascii="Verdana" w:hAnsi="Verdana" w:cs="Arial"/>
                <w:color w:val="002060"/>
                <w:sz w:val="18"/>
                <w:szCs w:val="18"/>
                <w:lang w:val="en-GB"/>
              </w:rPr>
              <w:t xml:space="preserve">Campus </w:t>
            </w:r>
            <w:proofErr w:type="spellStart"/>
            <w:r>
              <w:rPr>
                <w:rFonts w:ascii="Verdana" w:hAnsi="Verdana" w:cs="Arial"/>
                <w:color w:val="002060"/>
                <w:sz w:val="18"/>
                <w:szCs w:val="18"/>
                <w:lang w:val="en-GB"/>
              </w:rPr>
              <w:t>Teatinos</w:t>
            </w:r>
            <w:proofErr w:type="spellEnd"/>
          </w:p>
          <w:p w14:paraId="48D64F7A" w14:textId="324CCA8D" w:rsidR="005E6496" w:rsidRPr="007673FA" w:rsidRDefault="00DE0087" w:rsidP="00DE0087">
            <w:pPr>
              <w:ind w:right="-993"/>
              <w:jc w:val="left"/>
              <w:rPr>
                <w:rFonts w:ascii="Verdana" w:hAnsi="Verdana" w:cs="Arial"/>
                <w:color w:val="002060"/>
                <w:sz w:val="20"/>
                <w:lang w:val="en-GB"/>
              </w:rPr>
            </w:pPr>
            <w:r>
              <w:rPr>
                <w:rFonts w:ascii="Verdana" w:hAnsi="Verdana" w:cs="Arial"/>
                <w:color w:val="002060"/>
                <w:sz w:val="18"/>
                <w:szCs w:val="18"/>
                <w:lang w:val="en-GB"/>
              </w:rPr>
              <w:t>29071 Málaga</w:t>
            </w:r>
          </w:p>
        </w:tc>
        <w:tc>
          <w:tcPr>
            <w:tcW w:w="2307" w:type="dxa"/>
            <w:shd w:val="clear" w:color="auto" w:fill="FFFFFF"/>
          </w:tcPr>
          <w:p w14:paraId="60B3E2F2" w14:textId="77777777" w:rsidR="005E6496" w:rsidRPr="007673FA" w:rsidRDefault="005E6496" w:rsidP="003C2FDB">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70163FC5" w14:textId="79F9F209" w:rsidR="005E6496" w:rsidRPr="007673FA" w:rsidRDefault="00DE0087" w:rsidP="003C2FDB">
            <w:pPr>
              <w:ind w:right="-993"/>
              <w:jc w:val="center"/>
              <w:rPr>
                <w:rFonts w:ascii="Verdana" w:hAnsi="Verdana" w:cs="Arial"/>
                <w:b/>
                <w:sz w:val="20"/>
                <w:lang w:val="en-GB"/>
              </w:rPr>
            </w:pPr>
            <w:r>
              <w:rPr>
                <w:rFonts w:ascii="Verdana" w:hAnsi="Verdana" w:cs="Arial"/>
                <w:b/>
                <w:sz w:val="20"/>
                <w:lang w:val="en-GB"/>
              </w:rPr>
              <w:t>ES</w:t>
            </w:r>
          </w:p>
        </w:tc>
      </w:tr>
      <w:tr w:rsidR="005E6496" w:rsidRPr="003D0705" w14:paraId="66DD71FD" w14:textId="77777777" w:rsidTr="005E6496">
        <w:tc>
          <w:tcPr>
            <w:tcW w:w="2232" w:type="dxa"/>
            <w:shd w:val="clear" w:color="auto" w:fill="FFFFFF"/>
          </w:tcPr>
          <w:p w14:paraId="33DD12C9" w14:textId="77777777" w:rsidR="005E6496" w:rsidRPr="007673FA" w:rsidRDefault="005E6496" w:rsidP="003C2FDB">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43267FF0" w14:textId="50E971EE" w:rsidR="005E6496" w:rsidRPr="005B1007" w:rsidRDefault="005E6496" w:rsidP="00DE0087">
            <w:pPr>
              <w:ind w:right="-993"/>
              <w:jc w:val="left"/>
              <w:rPr>
                <w:rFonts w:ascii="Verdana" w:hAnsi="Verdana" w:cs="Arial"/>
                <w:color w:val="002060"/>
                <w:sz w:val="20"/>
                <w:lang w:val="en-GB"/>
              </w:rPr>
            </w:pPr>
          </w:p>
        </w:tc>
        <w:tc>
          <w:tcPr>
            <w:tcW w:w="2307" w:type="dxa"/>
            <w:shd w:val="clear" w:color="auto" w:fill="FFFFFF"/>
          </w:tcPr>
          <w:p w14:paraId="3706E8A3" w14:textId="77777777" w:rsidR="005E6496" w:rsidRPr="003D0705" w:rsidRDefault="005E6496" w:rsidP="003C2FDB">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157" w:type="dxa"/>
            <w:shd w:val="clear" w:color="auto" w:fill="FFFFFF"/>
          </w:tcPr>
          <w:p w14:paraId="1F1795E0" w14:textId="0C284258" w:rsidR="005E6496" w:rsidRPr="003D0705" w:rsidRDefault="005E6496" w:rsidP="00DE0087">
            <w:pPr>
              <w:ind w:right="-993"/>
              <w:jc w:val="left"/>
              <w:rPr>
                <w:rFonts w:ascii="Verdana" w:hAnsi="Verdana" w:cs="Arial"/>
                <w:b/>
                <w:color w:val="002060"/>
                <w:sz w:val="20"/>
                <w:lang w:val="fr-BE"/>
              </w:rPr>
            </w:pPr>
          </w:p>
        </w:tc>
      </w:tr>
      <w:tr w:rsidR="005E6496" w:rsidRPr="00DD35B7" w14:paraId="73733BD4" w14:textId="77777777" w:rsidTr="005E6496">
        <w:tc>
          <w:tcPr>
            <w:tcW w:w="2232" w:type="dxa"/>
            <w:shd w:val="clear" w:color="auto" w:fill="FFFFFF"/>
          </w:tcPr>
          <w:p w14:paraId="586AD8EA" w14:textId="77777777" w:rsidR="005E6496" w:rsidRPr="00B244AD" w:rsidRDefault="005E6496" w:rsidP="003C2FDB">
            <w:pPr>
              <w:spacing w:after="0"/>
              <w:ind w:right="-993"/>
              <w:jc w:val="left"/>
              <w:rPr>
                <w:rFonts w:ascii="Verdana" w:hAnsi="Verdana" w:cs="Arial"/>
                <w:sz w:val="16"/>
                <w:szCs w:val="16"/>
                <w:lang w:val="fr-BE"/>
              </w:rPr>
            </w:pPr>
          </w:p>
        </w:tc>
        <w:tc>
          <w:tcPr>
            <w:tcW w:w="2232" w:type="dxa"/>
            <w:shd w:val="clear" w:color="auto" w:fill="FFFFFF"/>
          </w:tcPr>
          <w:p w14:paraId="16107954" w14:textId="77777777" w:rsidR="005E6496" w:rsidRPr="00B244AD" w:rsidRDefault="005E6496" w:rsidP="003C2FDB">
            <w:pPr>
              <w:ind w:right="-993"/>
              <w:jc w:val="left"/>
              <w:rPr>
                <w:rFonts w:ascii="Verdana" w:hAnsi="Verdana" w:cs="Arial"/>
                <w:color w:val="002060"/>
                <w:sz w:val="20"/>
                <w:lang w:val="fr-BE"/>
              </w:rPr>
            </w:pPr>
          </w:p>
        </w:tc>
        <w:tc>
          <w:tcPr>
            <w:tcW w:w="2307" w:type="dxa"/>
            <w:shd w:val="clear" w:color="auto" w:fill="FFFFFF"/>
          </w:tcPr>
          <w:p w14:paraId="110B49B6" w14:textId="77777777" w:rsidR="005E6496" w:rsidRPr="00CF3C00" w:rsidRDefault="005E6496" w:rsidP="003C2FDB">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79177573" w14:textId="77777777" w:rsidR="005E6496" w:rsidRPr="00526FE9" w:rsidRDefault="005E6496" w:rsidP="003C2FDB">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1401AEAC" w14:textId="77777777" w:rsidR="005E6496" w:rsidRDefault="005C6371" w:rsidP="003C2FDB">
            <w:pPr>
              <w:spacing w:after="120"/>
              <w:ind w:right="-992"/>
              <w:jc w:val="left"/>
              <w:rPr>
                <w:rFonts w:ascii="Verdana" w:hAnsi="Verdana" w:cs="Arial"/>
                <w:sz w:val="16"/>
                <w:szCs w:val="16"/>
                <w:lang w:val="en-GB"/>
              </w:rPr>
            </w:pPr>
            <w:sdt>
              <w:sdtPr>
                <w:rPr>
                  <w:rFonts w:ascii="Verdana" w:hAnsi="Verdana" w:cs="Arial"/>
                  <w:sz w:val="16"/>
                  <w:szCs w:val="16"/>
                  <w:lang w:val="en-GB"/>
                </w:rPr>
                <w:id w:val="2107070728"/>
                <w14:checkbox>
                  <w14:checked w14:val="0"/>
                  <w14:checkedState w14:val="2612" w14:font="MS Gothic"/>
                  <w14:uncheckedState w14:val="2610" w14:font="MS Gothic"/>
                </w14:checkbox>
              </w:sdtPr>
              <w:sdtEndPr/>
              <w:sdtContent>
                <w:r w:rsidR="005E6496">
                  <w:rPr>
                    <w:rFonts w:ascii="MS Gothic" w:eastAsia="MS Gothic" w:hAnsi="MS Gothic" w:cs="Arial" w:hint="eastAsia"/>
                    <w:sz w:val="16"/>
                    <w:szCs w:val="16"/>
                    <w:lang w:val="en-GB"/>
                  </w:rPr>
                  <w:t>☐</w:t>
                </w:r>
              </w:sdtContent>
            </w:sdt>
            <w:r w:rsidR="005E6496" w:rsidRPr="00AD0B3E">
              <w:rPr>
                <w:rFonts w:ascii="Verdana" w:hAnsi="Verdana" w:cs="Arial"/>
                <w:sz w:val="16"/>
                <w:szCs w:val="16"/>
                <w:lang w:val="en-GB"/>
              </w:rPr>
              <w:t>&lt;250 employees</w:t>
            </w:r>
          </w:p>
          <w:p w14:paraId="1F96B38F" w14:textId="77777777" w:rsidR="005E6496" w:rsidRPr="00E02718" w:rsidRDefault="005C6371" w:rsidP="003C2FDB">
            <w:pPr>
              <w:spacing w:after="120"/>
              <w:ind w:right="-992"/>
              <w:jc w:val="left"/>
              <w:rPr>
                <w:rFonts w:ascii="Verdana" w:hAnsi="Verdana" w:cs="Arial"/>
                <w:b/>
                <w:color w:val="002060"/>
                <w:sz w:val="20"/>
                <w:lang w:val="en-GB"/>
              </w:rPr>
            </w:pPr>
            <w:sdt>
              <w:sdtPr>
                <w:rPr>
                  <w:rFonts w:ascii="Verdana" w:hAnsi="Verdana" w:cs="Arial"/>
                  <w:sz w:val="16"/>
                  <w:szCs w:val="16"/>
                  <w:lang w:val="en-GB"/>
                </w:rPr>
                <w:id w:val="-258831442"/>
                <w14:checkbox>
                  <w14:checked w14:val="0"/>
                  <w14:checkedState w14:val="2612" w14:font="MS Gothic"/>
                  <w14:uncheckedState w14:val="2610" w14:font="MS Gothic"/>
                </w14:checkbox>
              </w:sdtPr>
              <w:sdtEndPr/>
              <w:sdtContent>
                <w:r w:rsidR="005E6496">
                  <w:rPr>
                    <w:rFonts w:ascii="MS Gothic" w:eastAsia="MS Gothic" w:hAnsi="MS Gothic" w:cs="Arial" w:hint="eastAsia"/>
                    <w:sz w:val="16"/>
                    <w:szCs w:val="16"/>
                    <w:lang w:val="en-GB"/>
                  </w:rPr>
                  <w:t>☐</w:t>
                </w:r>
              </w:sdtContent>
            </w:sdt>
            <w:r w:rsidR="005E6496" w:rsidRPr="00AD0B3E">
              <w:rPr>
                <w:rFonts w:ascii="Verdana" w:hAnsi="Verdana" w:cs="Arial"/>
                <w:sz w:val="16"/>
                <w:szCs w:val="16"/>
                <w:lang w:val="en-GB"/>
              </w:rPr>
              <w:t>&gt;250 employees</w:t>
            </w:r>
          </w:p>
        </w:tc>
      </w:tr>
    </w:tbl>
    <w:p w14:paraId="2FFD8109" w14:textId="77777777" w:rsidR="00D2071E" w:rsidRPr="00A941C9" w:rsidRDefault="00D2071E" w:rsidP="007967A9">
      <w:pPr>
        <w:pStyle w:val="Ttulo4"/>
        <w:keepNext w:val="0"/>
        <w:numPr>
          <w:ilvl w:val="0"/>
          <w:numId w:val="0"/>
        </w:numPr>
        <w:jc w:val="left"/>
        <w:rPr>
          <w:rFonts w:ascii="Verdana" w:hAnsi="Verdana" w:cs="Arial"/>
          <w:sz w:val="20"/>
          <w:lang w:val="fr-BE"/>
        </w:rPr>
      </w:pPr>
    </w:p>
    <w:p w14:paraId="56E93A1E" w14:textId="0F7E9235" w:rsidR="007967A9" w:rsidRDefault="007967A9" w:rsidP="007967A9">
      <w:pPr>
        <w:pStyle w:val="Ttulo4"/>
        <w:keepNext w:val="0"/>
        <w:numPr>
          <w:ilvl w:val="0"/>
          <w:numId w:val="0"/>
        </w:numPr>
        <w:jc w:val="left"/>
        <w:rPr>
          <w:rFonts w:ascii="Verdana" w:hAnsi="Verdana" w:cs="Arial"/>
          <w:sz w:val="20"/>
          <w:lang w:val="en-GB"/>
        </w:rPr>
      </w:pPr>
      <w:r>
        <w:rPr>
          <w:rFonts w:ascii="Verdana" w:hAnsi="Verdana" w:cs="Arial"/>
          <w:sz w:val="20"/>
          <w:lang w:val="en-GB"/>
        </w:rPr>
        <w:lastRenderedPageBreak/>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2F99CF33" w:rsidR="005D5129" w:rsidRDefault="0012468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Ttulo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xtocomentari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Refdenotaalfinal"/>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xtocomentario"/>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xtocomentario"/>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xtocomentario"/>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Refdenotaalfinal"/>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Textocomentario"/>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7D00E29" w14:textId="77777777" w:rsidR="005609A3" w:rsidRDefault="005609A3" w:rsidP="00B223B0">
      <w:pPr>
        <w:keepNext/>
        <w:keepLines/>
        <w:tabs>
          <w:tab w:val="left" w:pos="426"/>
        </w:tabs>
        <w:rPr>
          <w:rFonts w:ascii="Verdana" w:hAnsi="Verdana" w:cs="Calibri"/>
          <w:b/>
          <w:color w:val="002060"/>
          <w:sz w:val="20"/>
          <w:lang w:val="en-GB"/>
        </w:rPr>
      </w:pPr>
    </w:p>
    <w:p w14:paraId="408F8801" w14:textId="77777777" w:rsidR="005609A3" w:rsidRDefault="005609A3" w:rsidP="00B223B0">
      <w:pPr>
        <w:keepNext/>
        <w:keepLines/>
        <w:tabs>
          <w:tab w:val="left" w:pos="426"/>
        </w:tabs>
        <w:rPr>
          <w:rFonts w:ascii="Verdana" w:hAnsi="Verdana" w:cs="Calibri"/>
          <w:b/>
          <w:color w:val="002060"/>
          <w:sz w:val="20"/>
          <w:lang w:val="en-GB"/>
        </w:rPr>
      </w:pPr>
    </w:p>
    <w:p w14:paraId="62706A6B" w14:textId="535A0C1D" w:rsidR="00153B61" w:rsidRDefault="00377526"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Refdenotaalfinal"/>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lastRenderedPageBreak/>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5D61758A" w:rsidR="00377526"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p w14:paraId="7EE70D8A" w14:textId="77777777" w:rsidR="005609A3" w:rsidRPr="00B223B0" w:rsidRDefault="005609A3" w:rsidP="00B223B0">
      <w:pPr>
        <w:keepNext/>
        <w:keepLines/>
        <w:tabs>
          <w:tab w:val="left" w:pos="426"/>
        </w:tabs>
        <w:rPr>
          <w:rFonts w:ascii="Verdana" w:hAnsi="Verdana" w:cs="Calibri"/>
          <w:sz w:val="16"/>
          <w:szCs w:val="16"/>
          <w:lang w:val="en-GB"/>
        </w:rPr>
      </w:pP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Refdenotaalfinal"/>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D" w14:textId="33675B8B" w:rsidR="00377526" w:rsidRPr="00490F95" w:rsidRDefault="00377526" w:rsidP="00746328">
            <w:pPr>
              <w:tabs>
                <w:tab w:val="left" w:pos="3348"/>
                <w:tab w:val="left" w:pos="6183"/>
                <w:tab w:val="left" w:pos="6892"/>
              </w:tabs>
              <w:spacing w:after="120"/>
              <w:rPr>
                <w:rFonts w:ascii="Verdana" w:hAnsi="Verdana" w:cs="Calibri"/>
                <w:b/>
                <w:color w:val="002060"/>
                <w:sz w:val="20"/>
                <w:lang w:val="en-GB"/>
              </w:rPr>
            </w:pPr>
            <w:r w:rsidRPr="00490F95">
              <w:rPr>
                <w:rFonts w:ascii="Verdana" w:hAnsi="Verdana" w:cs="Calibri"/>
                <w:sz w:val="20"/>
                <w:lang w:val="en-GB"/>
              </w:rPr>
              <w:t>Name of the responsible person:</w:t>
            </w:r>
            <w:r w:rsidR="00E17BD7">
              <w:rPr>
                <w:rFonts w:ascii="Verdana" w:hAnsi="Verdana" w:cs="Calibri"/>
                <w:sz w:val="20"/>
                <w:lang w:val="en-GB"/>
              </w:rPr>
              <w:t xml:space="preserve"> </w:t>
            </w: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1F2FB47F" w14:textId="5F2D1DA4" w:rsidR="00746328" w:rsidRPr="00490F95" w:rsidRDefault="00377526" w:rsidP="00746328">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746328">
              <w:rPr>
                <w:rFonts w:ascii="Verdana" w:hAnsi="Verdana" w:cs="Calibri"/>
                <w:sz w:val="20"/>
                <w:lang w:val="en-GB"/>
              </w:rPr>
              <w:t xml:space="preserve"> </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B7988" w14:textId="77777777" w:rsidR="005C6371" w:rsidRDefault="005C6371">
      <w:r>
        <w:separator/>
      </w:r>
    </w:p>
  </w:endnote>
  <w:endnote w:type="continuationSeparator" w:id="0">
    <w:p w14:paraId="1BE27B8F" w14:textId="77777777" w:rsidR="005C6371" w:rsidRDefault="005C6371">
      <w:r>
        <w:continuationSeparator/>
      </w:r>
    </w:p>
  </w:endnote>
  <w:endnote w:id="1">
    <w:p w14:paraId="4F265B3F" w14:textId="77777777" w:rsidR="0010613D" w:rsidRDefault="00AA696D" w:rsidP="00AA696D">
      <w:pPr>
        <w:pStyle w:val="Textonotaalfinal"/>
        <w:spacing w:after="120"/>
        <w:rPr>
          <w:rFonts w:ascii="Verdana" w:hAnsi="Verdana"/>
          <w:sz w:val="16"/>
          <w:szCs w:val="16"/>
          <w:lang w:val="en-GB"/>
        </w:rPr>
      </w:pPr>
      <w:r w:rsidRPr="001C5CC2">
        <w:rPr>
          <w:rStyle w:val="Refdenotaalfinal"/>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xtonotaalfinal"/>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Textonotaalfinal"/>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xtonotaalfinal"/>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Textonotaalfinal"/>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xtonotaalfinal"/>
        <w:spacing w:after="0"/>
        <w:ind w:left="714"/>
        <w:rPr>
          <w:rFonts w:ascii="Verdana" w:hAnsi="Verdana"/>
          <w:sz w:val="16"/>
          <w:szCs w:val="16"/>
          <w:lang w:val="en-GB"/>
        </w:rPr>
      </w:pPr>
    </w:p>
  </w:endnote>
  <w:endnote w:id="2">
    <w:p w14:paraId="56E93A66" w14:textId="6C4DC342"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vnculo"/>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vnculo"/>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vnculo"/>
            <w:rFonts w:ascii="Verdana" w:hAnsi="Verdana"/>
            <w:sz w:val="16"/>
            <w:szCs w:val="16"/>
            <w:lang w:val="en-GB"/>
          </w:rPr>
          <w:t>http://ec.europa.eu/education/tools/isced-f_en.htm</w:t>
        </w:r>
      </w:hyperlink>
      <w:r w:rsidR="00252FF1" w:rsidRPr="002F549E">
        <w:rPr>
          <w:rStyle w:val="Hipervnculo"/>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Textonotaalfinal"/>
        <w:rPr>
          <w:rFonts w:ascii="Verdana" w:hAnsi="Verdana" w:cs="Calibri"/>
          <w:sz w:val="16"/>
          <w:szCs w:val="16"/>
          <w:lang w:val="en-GB"/>
        </w:rPr>
      </w:pPr>
      <w:r>
        <w:rPr>
          <w:rStyle w:val="Refdenotaalfinal"/>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Textonotaalfinal"/>
        <w:spacing w:after="100"/>
        <w:rPr>
          <w:rFonts w:ascii="Verdana" w:hAnsi="Verdana" w:cs="Calibri"/>
          <w:color w:val="FF0000"/>
          <w:sz w:val="18"/>
          <w:szCs w:val="18"/>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937177"/>
      <w:docPartObj>
        <w:docPartGallery w:val="Page Numbers (Bottom of Page)"/>
        <w:docPartUnique/>
      </w:docPartObj>
    </w:sdtPr>
    <w:sdtEndPr>
      <w:rPr>
        <w:noProof/>
      </w:rPr>
    </w:sdtEndPr>
    <w:sdtContent>
      <w:p w14:paraId="6FA9FEDC" w14:textId="67CFC75B" w:rsidR="0081766A" w:rsidRDefault="0081766A">
        <w:pPr>
          <w:pStyle w:val="Piedepgina"/>
          <w:jc w:val="center"/>
        </w:pPr>
        <w:r>
          <w:fldChar w:fldCharType="begin"/>
        </w:r>
        <w:r>
          <w:instrText xml:space="preserve"> PAGE   \* MERGEFORMAT </w:instrText>
        </w:r>
        <w:r>
          <w:fldChar w:fldCharType="separate"/>
        </w:r>
        <w:r w:rsidR="00E837CE">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60" w14:textId="77777777" w:rsidR="005655B4" w:rsidRDefault="005655B4">
    <w:pPr>
      <w:pStyle w:val="Piedepgin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8BCD6" w14:textId="77777777" w:rsidR="005C6371" w:rsidRDefault="005C6371">
      <w:r>
        <w:separator/>
      </w:r>
    </w:p>
  </w:footnote>
  <w:footnote w:type="continuationSeparator" w:id="0">
    <w:p w14:paraId="53613695" w14:textId="77777777" w:rsidR="005C6371" w:rsidRDefault="005C63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51515BFA" w:rsidR="00E01AAA" w:rsidRPr="00AD66BB" w:rsidRDefault="005609A3"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w:drawing>
              <wp:anchor distT="0" distB="0" distL="114300" distR="114300" simplePos="0" relativeHeight="251658240" behindDoc="0" locked="0" layoutInCell="1" allowOverlap="1" wp14:anchorId="56E93A64" wp14:editId="764E8036">
                <wp:simplePos x="0" y="0"/>
                <wp:positionH relativeFrom="margin">
                  <wp:posOffset>-205740</wp:posOffset>
                </wp:positionH>
                <wp:positionV relativeFrom="margin">
                  <wp:posOffset>-3175</wp:posOffset>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0A5A6A69" w:rsidR="00E01AAA" w:rsidRPr="00967BFC" w:rsidRDefault="00E01AAA" w:rsidP="00C05937">
          <w:pPr>
            <w:pStyle w:val="ZDGName"/>
            <w:rPr>
              <w:lang w:val="en-GB"/>
            </w:rPr>
          </w:pPr>
        </w:p>
      </w:tc>
    </w:tr>
  </w:tbl>
  <w:p w14:paraId="56E93A5D" w14:textId="762A56D0" w:rsidR="00506408" w:rsidRPr="00B6735A" w:rsidRDefault="005609A3" w:rsidP="00084A0C">
    <w:pPr>
      <w:pStyle w:val="Encabezado"/>
      <w:tabs>
        <w:tab w:val="clear" w:pos="8306"/>
      </w:tabs>
      <w:spacing w:after="0"/>
      <w:ind w:right="-743"/>
      <w:rPr>
        <w:sz w:val="16"/>
        <w:szCs w:val="16"/>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6E93A62" wp14:editId="36596D6E">
              <wp:simplePos x="0" y="0"/>
              <wp:positionH relativeFrom="column">
                <wp:posOffset>4158615</wp:posOffset>
              </wp:positionH>
              <wp:positionV relativeFrom="paragraph">
                <wp:posOffset>-522605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327.45pt;margin-top:-41.1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5F" w14:textId="77777777" w:rsidR="00506408" w:rsidRPr="00865FC1" w:rsidRDefault="00506408" w:rsidP="00E01AAA">
    <w:pPr>
      <w:pStyle w:val="Encabezado"/>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09A3"/>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007"/>
    <w:rsid w:val="005B11B2"/>
    <w:rsid w:val="005B401C"/>
    <w:rsid w:val="005B710A"/>
    <w:rsid w:val="005B71F8"/>
    <w:rsid w:val="005C1373"/>
    <w:rsid w:val="005C1976"/>
    <w:rsid w:val="005C2304"/>
    <w:rsid w:val="005C3E9B"/>
    <w:rsid w:val="005C6017"/>
    <w:rsid w:val="005C6371"/>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E6496"/>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328"/>
    <w:rsid w:val="007464C7"/>
    <w:rsid w:val="00747ACF"/>
    <w:rsid w:val="00751FB1"/>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0E6"/>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1875"/>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1899"/>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0087"/>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17BD7"/>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7F1"/>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Descripci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 w:type="character" w:styleId="Mencinsinresolver">
    <w:name w:val="Unresolved Mention"/>
    <w:basedOn w:val="Fuentedeprrafopredeter"/>
    <w:uiPriority w:val="99"/>
    <w:semiHidden/>
    <w:unhideWhenUsed/>
    <w:rsid w:val="00E17B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95365673">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2.xml><?xml version="1.0" encoding="utf-8"?>
<EurolookProperties>
  <ProductCustomizationId/>
  <Created>
    <Version>4.1</Version>
    <Date>2018-11-26T14:56:06</Date>
    <Language>FR</Language>
  </Created>
  <Edited>
    <Version>10.0.40769.0</Version>
    <Date>2020-02-12T14:48:52</Date>
  </Edited>
  <DocumentModel>
    <Id>6cbda13a-4db2-46c6-876a-ef72275827ef</Id>
    <Name>Report</Name>
  </DocumentModel>
  <DocumentDate/>
  <DocumentVersion/>
  <CompatibilityMode>Eurolook4X</CompatibilityMode>
  <Address/>
</Eurolook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e47c7a-3093-4631-9c7b-834bdb64049f">
      <Terms xmlns="http://schemas.microsoft.com/office/infopath/2007/PartnerControls"/>
    </lcf76f155ced4ddcb4097134ff3c332f>
    <TaxCatchAll xmlns="907ed2cd-6674-4def-ab89-c9ca0cccd6e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801C646DF9CF2545B01EE1FE1BA8992E" ma:contentTypeVersion="16" ma:contentTypeDescription="Crear nuevo documento." ma:contentTypeScope="" ma:versionID="f54584fc023bcde27d69bfcd9b7cb65b">
  <xsd:schema xmlns:xsd="http://www.w3.org/2001/XMLSchema" xmlns:xs="http://www.w3.org/2001/XMLSchema" xmlns:p="http://schemas.microsoft.com/office/2006/metadata/properties" xmlns:ns2="fee47c7a-3093-4631-9c7b-834bdb64049f" xmlns:ns3="907ed2cd-6674-4def-ab89-c9ca0cccd6eb" targetNamespace="http://schemas.microsoft.com/office/2006/metadata/properties" ma:root="true" ma:fieldsID="22e5781d12b842ee0a300978d6b92479" ns2:_="" ns3:_="">
    <xsd:import namespace="fee47c7a-3093-4631-9c7b-834bdb64049f"/>
    <xsd:import namespace="907ed2cd-6674-4def-ab89-c9ca0cccd6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47c7a-3093-4631-9c7b-834bdb640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bcd1d820-905e-4f76-90db-667fb56fd235"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7ed2cd-6674-4def-ab89-c9ca0cccd6eb"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6fc80be5-261f-42fa-b1fc-17b0921a5144}" ma:internalName="TaxCatchAll" ma:showField="CatchAllData" ma:web="907ed2cd-6674-4def-ab89-c9ca0cccd6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22732-640E-44D8-9033-02E8990C9271}">
  <ds:schemaRefs/>
</ds:datastoreItem>
</file>

<file path=customXml/itemProps2.xml><?xml version="1.0" encoding="utf-8"?>
<ds:datastoreItem xmlns:ds="http://schemas.openxmlformats.org/officeDocument/2006/customXml" ds:itemID="{7501B34D-22D6-4390-8D08-3792187AC58F}">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fee47c7a-3093-4631-9c7b-834bdb64049f"/>
    <ds:schemaRef ds:uri="907ed2cd-6674-4def-ab89-c9ca0cccd6eb"/>
  </ds:schemaRefs>
</ds:datastoreItem>
</file>

<file path=customXml/itemProps4.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5.xml><?xml version="1.0" encoding="utf-8"?>
<ds:datastoreItem xmlns:ds="http://schemas.openxmlformats.org/officeDocument/2006/customXml" ds:itemID="{5466117B-D152-43C7-BCBE-30667BC8E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47c7a-3093-4631-9c7b-834bdb64049f"/>
    <ds:schemaRef ds:uri="907ed2cd-6674-4def-ab89-c9ca0cccd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D2AF7F1-0CA7-450A-841F-A1F52BE05779}">
  <ds:schemaRefs/>
</ds:datastoreItem>
</file>

<file path=customXml/itemProps7.xml><?xml version="1.0" encoding="utf-8"?>
<ds:datastoreItem xmlns:ds="http://schemas.openxmlformats.org/officeDocument/2006/customXml" ds:itemID="{9C687A56-8F0B-4271-A187-1225EFBAF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6</TotalTime>
  <Pages>4</Pages>
  <Words>474</Words>
  <Characters>2609</Characters>
  <Application>Microsoft Office Word</Application>
  <DocSecurity>0</DocSecurity>
  <PresentationFormat>Microsoft Word 11.0</PresentationFormat>
  <Lines>21</Lines>
  <Paragraphs>6</Paragraphs>
  <ScaleCrop>false</ScaleCrop>
  <HeadingPairs>
    <vt:vector size="10" baseType="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3077</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Ana Laura Lopez Carlassare</cp:lastModifiedBy>
  <cp:revision>8</cp:revision>
  <cp:lastPrinted>2018-03-16T17:29:00Z</cp:lastPrinted>
  <dcterms:created xsi:type="dcterms:W3CDTF">2022-05-18T13:09:00Z</dcterms:created>
  <dcterms:modified xsi:type="dcterms:W3CDTF">2022-11-29T10:27:00Z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0x010100801C646DF9CF2545B01EE1FE1BA8992E</vt:lpwstr>
  </property>
  <property fmtid="{D5CDD505-2E9C-101B-9397-08002B2CF9AE}" pid="15" name="MediaServiceImageTags">
    <vt:lpwstr/>
  </property>
</Properties>
</file>