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02A48DF5"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E17BD7">
              <w:rPr>
                <w:rFonts w:ascii="Verdana" w:hAnsi="Verdana" w:cs="Arial"/>
                <w:color w:val="002060"/>
                <w:sz w:val="20"/>
                <w:lang w:val="en-GB"/>
              </w:rPr>
              <w:t>22</w:t>
            </w:r>
            <w:r w:rsidRPr="007673FA">
              <w:rPr>
                <w:rFonts w:ascii="Verdana" w:hAnsi="Verdana" w:cs="Arial"/>
                <w:color w:val="002060"/>
                <w:sz w:val="20"/>
                <w:lang w:val="en-GB"/>
              </w:rPr>
              <w:t>/20</w:t>
            </w:r>
            <w:r w:rsidR="00E17BD7">
              <w:rPr>
                <w:rFonts w:ascii="Verdana" w:hAnsi="Verdana" w:cs="Arial"/>
                <w:color w:val="002060"/>
                <w:sz w:val="20"/>
                <w:lang w:val="en-GB"/>
              </w:rPr>
              <w:t>23</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09"/>
        <w:gridCol w:w="2147"/>
        <w:gridCol w:w="2228"/>
        <w:gridCol w:w="228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4DB9923B" w:rsidR="00116FBB" w:rsidRPr="005E466D" w:rsidRDefault="00E17BD7"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UNIVERSIDAD DE MÁLAGA</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0BA9CDFF" w:rsidR="007967A9" w:rsidRPr="005E466D" w:rsidRDefault="00E17BD7"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 MALAGA01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63CCAE0E" w:rsidR="007967A9" w:rsidRPr="005E466D" w:rsidRDefault="00E17BD7" w:rsidP="00E17BD7">
            <w:pPr>
              <w:shd w:val="clear" w:color="auto" w:fill="FFFFFF"/>
              <w:ind w:right="-993"/>
              <w:jc w:val="left"/>
              <w:rPr>
                <w:rFonts w:ascii="Verdana" w:hAnsi="Verdana" w:cs="Arial"/>
                <w:b/>
                <w:color w:val="002060"/>
                <w:sz w:val="20"/>
                <w:lang w:val="en-GB"/>
              </w:rPr>
            </w:pPr>
            <w:r>
              <w:rPr>
                <w:rFonts w:ascii="Verdana" w:hAnsi="Verdana" w:cs="Arial"/>
                <w:b/>
                <w:color w:val="002060"/>
                <w:sz w:val="18"/>
                <w:szCs w:val="18"/>
                <w:lang w:val="en-GB"/>
              </w:rPr>
              <w:t>International Office</w:t>
            </w: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7D51D12B" w14:textId="77777777" w:rsidR="00E17BD7" w:rsidRDefault="00E17BD7" w:rsidP="00E17BD7">
            <w:pPr>
              <w:shd w:val="clear" w:color="auto" w:fill="FFFFFF"/>
              <w:spacing w:line="276" w:lineRule="auto"/>
              <w:ind w:right="-993"/>
              <w:jc w:val="left"/>
              <w:rPr>
                <w:rFonts w:ascii="Verdana" w:hAnsi="Verdana" w:cs="Arial"/>
                <w:color w:val="002060"/>
                <w:sz w:val="18"/>
                <w:szCs w:val="18"/>
                <w:lang w:val="en-GB"/>
              </w:rPr>
            </w:pPr>
            <w:r>
              <w:rPr>
                <w:rFonts w:ascii="Verdana" w:hAnsi="Verdana" w:cs="Arial"/>
                <w:color w:val="002060"/>
                <w:sz w:val="18"/>
                <w:szCs w:val="18"/>
                <w:lang w:val="en-GB"/>
              </w:rPr>
              <w:t xml:space="preserve">Campus </w:t>
            </w:r>
            <w:proofErr w:type="spellStart"/>
            <w:r>
              <w:rPr>
                <w:rFonts w:ascii="Verdana" w:hAnsi="Verdana" w:cs="Arial"/>
                <w:color w:val="002060"/>
                <w:sz w:val="18"/>
                <w:szCs w:val="18"/>
                <w:lang w:val="en-GB"/>
              </w:rPr>
              <w:t>Teatinos</w:t>
            </w:r>
            <w:proofErr w:type="spellEnd"/>
          </w:p>
          <w:p w14:paraId="56E939F3" w14:textId="6A7CFE6E" w:rsidR="007967A9" w:rsidRPr="005E466D" w:rsidRDefault="00E17BD7" w:rsidP="00E17BD7">
            <w:pPr>
              <w:shd w:val="clear" w:color="auto" w:fill="FFFFFF"/>
              <w:ind w:right="-993"/>
              <w:jc w:val="left"/>
              <w:rPr>
                <w:rFonts w:ascii="Verdana" w:hAnsi="Verdana" w:cs="Arial"/>
                <w:color w:val="002060"/>
                <w:sz w:val="20"/>
                <w:lang w:val="en-GB"/>
              </w:rPr>
            </w:pPr>
            <w:r>
              <w:rPr>
                <w:rFonts w:ascii="Verdana" w:hAnsi="Verdana" w:cs="Arial"/>
                <w:color w:val="002060"/>
                <w:sz w:val="18"/>
                <w:szCs w:val="18"/>
                <w:lang w:val="en-GB"/>
              </w:rPr>
              <w:t>29071 Málaga</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0ED92655" w:rsidR="007967A9" w:rsidRPr="005E466D" w:rsidRDefault="00E17BD7" w:rsidP="00E17BD7">
            <w:pPr>
              <w:shd w:val="clear" w:color="auto" w:fill="FFFFFF"/>
              <w:ind w:right="-993"/>
              <w:jc w:val="left"/>
              <w:rPr>
                <w:rFonts w:ascii="Verdana" w:hAnsi="Verdana" w:cs="Arial"/>
                <w:b/>
                <w:sz w:val="20"/>
                <w:lang w:val="en-GB"/>
              </w:rPr>
            </w:pPr>
            <w:r>
              <w:rPr>
                <w:rFonts w:ascii="Verdana" w:hAnsi="Verdana" w:cs="Arial"/>
                <w:b/>
                <w:sz w:val="20"/>
                <w:lang w:val="en-GB"/>
              </w:rPr>
              <w:t>ES</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094F8FCA" w14:textId="77777777" w:rsidR="007967A9" w:rsidRPr="005E6496" w:rsidRDefault="00E17BD7" w:rsidP="00107B17">
            <w:pPr>
              <w:shd w:val="clear" w:color="auto" w:fill="FFFFFF"/>
              <w:ind w:right="-993"/>
              <w:jc w:val="left"/>
              <w:rPr>
                <w:rFonts w:ascii="Verdana" w:hAnsi="Verdana" w:cs="Arial"/>
                <w:color w:val="002060"/>
                <w:sz w:val="20"/>
                <w:lang w:val="es-ES"/>
              </w:rPr>
            </w:pPr>
            <w:r w:rsidRPr="005E6496">
              <w:rPr>
                <w:rFonts w:ascii="Verdana" w:hAnsi="Verdana" w:cs="Arial"/>
                <w:color w:val="002060"/>
                <w:sz w:val="20"/>
                <w:lang w:val="es-ES"/>
              </w:rPr>
              <w:t>Mari Carmen Doblas</w:t>
            </w:r>
          </w:p>
          <w:p w14:paraId="56E939F8" w14:textId="63C6583A" w:rsidR="00E17BD7" w:rsidRPr="005E6496" w:rsidRDefault="00E17BD7" w:rsidP="00107B17">
            <w:pPr>
              <w:shd w:val="clear" w:color="auto" w:fill="FFFFFF"/>
              <w:ind w:right="-993"/>
              <w:jc w:val="left"/>
              <w:rPr>
                <w:rFonts w:ascii="Verdana" w:hAnsi="Verdana" w:cs="Arial"/>
                <w:color w:val="002060"/>
                <w:sz w:val="20"/>
                <w:lang w:val="es-ES"/>
              </w:rPr>
            </w:pPr>
            <w:r w:rsidRPr="005E6496">
              <w:rPr>
                <w:rFonts w:ascii="Verdana" w:hAnsi="Verdana" w:cs="Arial"/>
                <w:color w:val="002060"/>
                <w:sz w:val="20"/>
                <w:lang w:val="es-ES"/>
              </w:rPr>
              <w:t>ERASMUS+ KA 107</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13EBDDF1" w14:textId="0DECBE74" w:rsidR="007967A9" w:rsidRDefault="009C70E6" w:rsidP="00107B17">
            <w:pPr>
              <w:shd w:val="clear" w:color="auto" w:fill="FFFFFF"/>
              <w:ind w:right="-993"/>
              <w:jc w:val="left"/>
              <w:rPr>
                <w:rFonts w:ascii="Verdana" w:hAnsi="Verdana" w:cs="Arial"/>
                <w:b/>
                <w:color w:val="002060"/>
                <w:sz w:val="20"/>
                <w:lang w:val="fr-BE"/>
              </w:rPr>
            </w:pPr>
            <w:hyperlink r:id="rId14" w:history="1">
              <w:r w:rsidR="00E17BD7" w:rsidRPr="00AD64BE">
                <w:rPr>
                  <w:rStyle w:val="Hipervnculo"/>
                  <w:rFonts w:ascii="Verdana" w:hAnsi="Verdana" w:cs="Arial"/>
                  <w:b/>
                  <w:sz w:val="20"/>
                  <w:lang w:val="fr-BE"/>
                </w:rPr>
                <w:t>mcdoblas@uma.es</w:t>
              </w:r>
            </w:hyperlink>
          </w:p>
          <w:p w14:paraId="56E939FB" w14:textId="74E08E4C" w:rsidR="00E17BD7" w:rsidRPr="005E466D" w:rsidRDefault="00E17BD7" w:rsidP="00107B17">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+34952134300</w:t>
            </w: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9C70E6"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9C70E6"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8928"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5E6496" w:rsidRPr="00D97FE7" w14:paraId="5B2F1D1B" w14:textId="77777777" w:rsidTr="005E6496">
        <w:trPr>
          <w:trHeight w:val="371"/>
        </w:trPr>
        <w:tc>
          <w:tcPr>
            <w:tcW w:w="2232" w:type="dxa"/>
            <w:shd w:val="clear" w:color="auto" w:fill="FFFFFF"/>
          </w:tcPr>
          <w:p w14:paraId="796BBFE4" w14:textId="77777777" w:rsidR="005E6496" w:rsidRPr="007673FA" w:rsidRDefault="005E6496" w:rsidP="003C2FDB">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35AD7A07" w14:textId="77777777" w:rsidR="005E6496" w:rsidRPr="007673FA" w:rsidRDefault="005E6496" w:rsidP="003C2FDB">
            <w:pPr>
              <w:ind w:right="-993"/>
              <w:jc w:val="center"/>
              <w:rPr>
                <w:rFonts w:ascii="Verdana" w:hAnsi="Verdana" w:cs="Arial"/>
                <w:b/>
                <w:color w:val="002060"/>
                <w:sz w:val="20"/>
                <w:lang w:val="en-GB"/>
              </w:rPr>
            </w:pPr>
          </w:p>
        </w:tc>
      </w:tr>
      <w:tr w:rsidR="005E6496" w:rsidRPr="007673FA" w14:paraId="0FEC2B70" w14:textId="77777777" w:rsidTr="005E6496">
        <w:trPr>
          <w:trHeight w:val="371"/>
        </w:trPr>
        <w:tc>
          <w:tcPr>
            <w:tcW w:w="2232" w:type="dxa"/>
            <w:shd w:val="clear" w:color="auto" w:fill="FFFFFF"/>
          </w:tcPr>
          <w:p w14:paraId="397C8859" w14:textId="77777777" w:rsidR="005E6496" w:rsidRPr="00461A0D" w:rsidRDefault="005E6496" w:rsidP="003C2FDB">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79879B9D" w14:textId="77777777" w:rsidR="005E6496" w:rsidRPr="00A740AA" w:rsidRDefault="005E6496" w:rsidP="003C2FDB">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6269DBB5" w14:textId="77777777" w:rsidR="005E6496" w:rsidRPr="007673FA" w:rsidRDefault="005E6496" w:rsidP="003C2FDB">
            <w:pPr>
              <w:spacing w:after="0"/>
              <w:ind w:right="-993"/>
              <w:jc w:val="left"/>
              <w:rPr>
                <w:rFonts w:ascii="Verdana" w:hAnsi="Verdana" w:cs="Arial"/>
                <w:sz w:val="20"/>
                <w:lang w:val="en-GB"/>
              </w:rPr>
            </w:pPr>
          </w:p>
        </w:tc>
        <w:tc>
          <w:tcPr>
            <w:tcW w:w="2232" w:type="dxa"/>
            <w:shd w:val="clear" w:color="auto" w:fill="FFFFFF"/>
          </w:tcPr>
          <w:p w14:paraId="121E8A65" w14:textId="77777777" w:rsidR="005E6496" w:rsidRPr="007673FA" w:rsidRDefault="005E6496" w:rsidP="003C2FDB">
            <w:pPr>
              <w:ind w:right="-993"/>
              <w:jc w:val="left"/>
              <w:rPr>
                <w:rFonts w:ascii="Verdana" w:hAnsi="Verdana" w:cs="Arial"/>
                <w:b/>
                <w:color w:val="002060"/>
                <w:sz w:val="20"/>
                <w:lang w:val="en-GB"/>
              </w:rPr>
            </w:pPr>
          </w:p>
        </w:tc>
        <w:tc>
          <w:tcPr>
            <w:tcW w:w="2307" w:type="dxa"/>
            <w:shd w:val="clear" w:color="auto" w:fill="FFFFFF"/>
          </w:tcPr>
          <w:p w14:paraId="38AFFDCA" w14:textId="77777777" w:rsidR="005E6496" w:rsidRPr="007673FA" w:rsidRDefault="005E6496" w:rsidP="003C2FDB">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157" w:type="dxa"/>
            <w:shd w:val="clear" w:color="auto" w:fill="FFFFFF"/>
          </w:tcPr>
          <w:p w14:paraId="52A7F198" w14:textId="77777777" w:rsidR="005E6496" w:rsidRPr="007673FA" w:rsidRDefault="005E6496" w:rsidP="003C2FDB">
            <w:pPr>
              <w:ind w:right="-993"/>
              <w:jc w:val="center"/>
              <w:rPr>
                <w:rFonts w:ascii="Verdana" w:hAnsi="Verdana" w:cs="Arial"/>
                <w:b/>
                <w:color w:val="002060"/>
                <w:sz w:val="20"/>
                <w:lang w:val="en-GB"/>
              </w:rPr>
            </w:pPr>
          </w:p>
        </w:tc>
      </w:tr>
      <w:tr w:rsidR="005E6496" w:rsidRPr="007673FA" w14:paraId="20994AF3" w14:textId="77777777" w:rsidTr="005E6496">
        <w:trPr>
          <w:trHeight w:val="559"/>
        </w:trPr>
        <w:tc>
          <w:tcPr>
            <w:tcW w:w="2232" w:type="dxa"/>
            <w:shd w:val="clear" w:color="auto" w:fill="FFFFFF"/>
          </w:tcPr>
          <w:p w14:paraId="724B2BA5" w14:textId="77777777" w:rsidR="005E6496" w:rsidRPr="007673FA" w:rsidRDefault="005E6496" w:rsidP="003C2FDB">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48D64F7A" w14:textId="77777777" w:rsidR="005E6496" w:rsidRPr="007673FA" w:rsidRDefault="005E6496" w:rsidP="003C2FDB">
            <w:pPr>
              <w:ind w:right="-993"/>
              <w:jc w:val="left"/>
              <w:rPr>
                <w:rFonts w:ascii="Verdana" w:hAnsi="Verdana" w:cs="Arial"/>
                <w:color w:val="002060"/>
                <w:sz w:val="20"/>
                <w:lang w:val="en-GB"/>
              </w:rPr>
            </w:pPr>
          </w:p>
        </w:tc>
        <w:tc>
          <w:tcPr>
            <w:tcW w:w="2307" w:type="dxa"/>
            <w:shd w:val="clear" w:color="auto" w:fill="FFFFFF"/>
          </w:tcPr>
          <w:p w14:paraId="60B3E2F2" w14:textId="77777777" w:rsidR="005E6496" w:rsidRPr="007673FA" w:rsidRDefault="005E6496" w:rsidP="003C2FDB">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70163FC5" w14:textId="77777777" w:rsidR="005E6496" w:rsidRPr="007673FA" w:rsidRDefault="005E6496" w:rsidP="003C2FDB">
            <w:pPr>
              <w:ind w:right="-993"/>
              <w:jc w:val="center"/>
              <w:rPr>
                <w:rFonts w:ascii="Verdana" w:hAnsi="Verdana" w:cs="Arial"/>
                <w:b/>
                <w:sz w:val="20"/>
                <w:lang w:val="en-GB"/>
              </w:rPr>
            </w:pPr>
          </w:p>
        </w:tc>
      </w:tr>
      <w:tr w:rsidR="005E6496" w:rsidRPr="003D0705" w14:paraId="66DD71FD" w14:textId="77777777" w:rsidTr="005E6496">
        <w:tc>
          <w:tcPr>
            <w:tcW w:w="2232" w:type="dxa"/>
            <w:shd w:val="clear" w:color="auto" w:fill="FFFFFF"/>
          </w:tcPr>
          <w:p w14:paraId="33DD12C9" w14:textId="77777777" w:rsidR="005E6496" w:rsidRPr="007673FA" w:rsidRDefault="005E6496" w:rsidP="003C2FDB">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43267FF0" w14:textId="77777777" w:rsidR="005E6496" w:rsidRPr="007673FA" w:rsidRDefault="005E6496" w:rsidP="003C2FDB">
            <w:pPr>
              <w:ind w:right="-993"/>
              <w:jc w:val="left"/>
              <w:rPr>
                <w:rFonts w:ascii="Verdana" w:hAnsi="Verdana" w:cs="Arial"/>
                <w:color w:val="002060"/>
                <w:sz w:val="20"/>
                <w:lang w:val="en-GB"/>
              </w:rPr>
            </w:pPr>
          </w:p>
        </w:tc>
        <w:tc>
          <w:tcPr>
            <w:tcW w:w="2307" w:type="dxa"/>
            <w:shd w:val="clear" w:color="auto" w:fill="FFFFFF"/>
          </w:tcPr>
          <w:p w14:paraId="3706E8A3" w14:textId="77777777" w:rsidR="005E6496" w:rsidRPr="003D0705" w:rsidRDefault="005E6496" w:rsidP="003C2FDB">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1F1795E0" w14:textId="77777777" w:rsidR="005E6496" w:rsidRPr="003D0705" w:rsidRDefault="005E6496" w:rsidP="003C2FDB">
            <w:pPr>
              <w:ind w:right="-993"/>
              <w:jc w:val="left"/>
              <w:rPr>
                <w:rFonts w:ascii="Verdana" w:hAnsi="Verdana" w:cs="Arial"/>
                <w:b/>
                <w:color w:val="002060"/>
                <w:sz w:val="20"/>
                <w:lang w:val="fr-BE"/>
              </w:rPr>
            </w:pPr>
          </w:p>
        </w:tc>
      </w:tr>
      <w:tr w:rsidR="005E6496" w:rsidRPr="00DD35B7" w14:paraId="73733BD4" w14:textId="77777777" w:rsidTr="005E6496">
        <w:tc>
          <w:tcPr>
            <w:tcW w:w="2232" w:type="dxa"/>
            <w:shd w:val="clear" w:color="auto" w:fill="FFFFFF"/>
          </w:tcPr>
          <w:p w14:paraId="586AD8EA" w14:textId="77777777" w:rsidR="005E6496" w:rsidRPr="00B244AD" w:rsidRDefault="005E6496" w:rsidP="003C2FDB">
            <w:pPr>
              <w:spacing w:after="0"/>
              <w:ind w:right="-993"/>
              <w:jc w:val="left"/>
              <w:rPr>
                <w:rFonts w:ascii="Verdana" w:hAnsi="Verdana" w:cs="Arial"/>
                <w:sz w:val="16"/>
                <w:szCs w:val="16"/>
                <w:lang w:val="fr-BE"/>
              </w:rPr>
            </w:pPr>
          </w:p>
        </w:tc>
        <w:tc>
          <w:tcPr>
            <w:tcW w:w="2232" w:type="dxa"/>
            <w:shd w:val="clear" w:color="auto" w:fill="FFFFFF"/>
          </w:tcPr>
          <w:p w14:paraId="16107954" w14:textId="77777777" w:rsidR="005E6496" w:rsidRPr="00B244AD" w:rsidRDefault="005E6496" w:rsidP="003C2FDB">
            <w:pPr>
              <w:ind w:right="-993"/>
              <w:jc w:val="left"/>
              <w:rPr>
                <w:rFonts w:ascii="Verdana" w:hAnsi="Verdana" w:cs="Arial"/>
                <w:color w:val="002060"/>
                <w:sz w:val="20"/>
                <w:lang w:val="fr-BE"/>
              </w:rPr>
            </w:pPr>
          </w:p>
        </w:tc>
        <w:tc>
          <w:tcPr>
            <w:tcW w:w="2307" w:type="dxa"/>
            <w:shd w:val="clear" w:color="auto" w:fill="FFFFFF"/>
          </w:tcPr>
          <w:p w14:paraId="110B49B6" w14:textId="77777777" w:rsidR="005E6496" w:rsidRPr="00CF3C00" w:rsidRDefault="005E6496" w:rsidP="003C2FDB">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79177573" w14:textId="77777777" w:rsidR="005E6496" w:rsidRPr="00526FE9" w:rsidRDefault="005E6496" w:rsidP="003C2FDB">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1401AEAC" w14:textId="77777777" w:rsidR="005E6496" w:rsidRDefault="009C70E6" w:rsidP="003C2FDB">
            <w:pPr>
              <w:spacing w:after="120"/>
              <w:ind w:right="-992"/>
              <w:jc w:val="left"/>
              <w:rPr>
                <w:rFonts w:ascii="Verdana" w:hAnsi="Verdana" w:cs="Arial"/>
                <w:sz w:val="16"/>
                <w:szCs w:val="16"/>
                <w:lang w:val="en-GB"/>
              </w:rPr>
            </w:pPr>
            <w:sdt>
              <w:sdtPr>
                <w:rPr>
                  <w:rFonts w:ascii="Verdana" w:hAnsi="Verdana" w:cs="Arial"/>
                  <w:sz w:val="16"/>
                  <w:szCs w:val="16"/>
                  <w:lang w:val="en-GB"/>
                </w:rPr>
                <w:id w:val="2107070728"/>
                <w14:checkbox>
                  <w14:checked w14:val="0"/>
                  <w14:checkedState w14:val="2612" w14:font="MS Gothic"/>
                  <w14:uncheckedState w14:val="2610" w14:font="MS Gothic"/>
                </w14:checkbox>
              </w:sdtPr>
              <w:sdtEndPr/>
              <w:sdtContent>
                <w:r w:rsidR="005E6496">
                  <w:rPr>
                    <w:rFonts w:ascii="MS Gothic" w:eastAsia="MS Gothic" w:hAnsi="MS Gothic" w:cs="Arial" w:hint="eastAsia"/>
                    <w:sz w:val="16"/>
                    <w:szCs w:val="16"/>
                    <w:lang w:val="en-GB"/>
                  </w:rPr>
                  <w:t>☐</w:t>
                </w:r>
              </w:sdtContent>
            </w:sdt>
            <w:r w:rsidR="005E6496" w:rsidRPr="00AD0B3E">
              <w:rPr>
                <w:rFonts w:ascii="Verdana" w:hAnsi="Verdana" w:cs="Arial"/>
                <w:sz w:val="16"/>
                <w:szCs w:val="16"/>
                <w:lang w:val="en-GB"/>
              </w:rPr>
              <w:t>&lt;250 employees</w:t>
            </w:r>
          </w:p>
          <w:p w14:paraId="1F96B38F" w14:textId="77777777" w:rsidR="005E6496" w:rsidRPr="00E02718" w:rsidRDefault="009C70E6" w:rsidP="003C2FDB">
            <w:pPr>
              <w:spacing w:after="120"/>
              <w:ind w:right="-992"/>
              <w:jc w:val="left"/>
              <w:rPr>
                <w:rFonts w:ascii="Verdana" w:hAnsi="Verdana" w:cs="Arial"/>
                <w:b/>
                <w:color w:val="002060"/>
                <w:sz w:val="20"/>
                <w:lang w:val="en-GB"/>
              </w:rPr>
            </w:pPr>
            <w:sdt>
              <w:sdtPr>
                <w:rPr>
                  <w:rFonts w:ascii="Verdana" w:hAnsi="Verdana" w:cs="Arial"/>
                  <w:sz w:val="16"/>
                  <w:szCs w:val="16"/>
                  <w:lang w:val="en-GB"/>
                </w:rPr>
                <w:id w:val="-258831442"/>
                <w14:checkbox>
                  <w14:checked w14:val="0"/>
                  <w14:checkedState w14:val="2612" w14:font="MS Gothic"/>
                  <w14:uncheckedState w14:val="2610" w14:font="MS Gothic"/>
                </w14:checkbox>
              </w:sdtPr>
              <w:sdtEndPr/>
              <w:sdtContent>
                <w:r w:rsidR="005E6496">
                  <w:rPr>
                    <w:rFonts w:ascii="MS Gothic" w:eastAsia="MS Gothic" w:hAnsi="MS Gothic" w:cs="Arial" w:hint="eastAsia"/>
                    <w:sz w:val="16"/>
                    <w:szCs w:val="16"/>
                    <w:lang w:val="en-GB"/>
                  </w:rPr>
                  <w:t>☐</w:t>
                </w:r>
              </w:sdtContent>
            </w:sdt>
            <w:r w:rsidR="005E6496" w:rsidRPr="00AD0B3E">
              <w:rPr>
                <w:rFonts w:ascii="Verdana" w:hAnsi="Verdana" w:cs="Arial"/>
                <w:sz w:val="16"/>
                <w:szCs w:val="16"/>
                <w:lang w:val="en-GB"/>
              </w:rPr>
              <w:t>&gt;250 employees</w:t>
            </w: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2F99CF33" w:rsidR="005D5129" w:rsidRDefault="00124689" w:rsidP="00A75662">
      <w:pPr>
        <w:spacing w:after="120"/>
        <w:ind w:right="-992"/>
        <w:jc w:val="left"/>
        <w:rPr>
          <w:rFonts w:ascii="Verdana" w:hAnsi="Verdana" w:cs="Calibri"/>
          <w:b/>
          <w:color w:val="002060"/>
          <w:sz w:val="28"/>
          <w:lang w:val="en-GB"/>
        </w:rPr>
      </w:pPr>
      <w:bookmarkStart w:id="0" w:name="_GoBack"/>
      <w:bookmarkEnd w:id="0"/>
      <w:r>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607EEBE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E17BD7">
              <w:rPr>
                <w:rFonts w:ascii="Verdana" w:hAnsi="Verdana" w:cs="Calibri"/>
                <w:sz w:val="20"/>
                <w:lang w:val="en-GB"/>
              </w:rPr>
              <w:t xml:space="preserve"> SUSANA CABRERA YETO – VICE-RECTOR</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252AB" w14:textId="77777777" w:rsidR="009C70E6" w:rsidRDefault="009C70E6">
      <w:r>
        <w:separator/>
      </w:r>
    </w:p>
  </w:endnote>
  <w:endnote w:type="continuationSeparator" w:id="0">
    <w:p w14:paraId="7FD5C399" w14:textId="77777777" w:rsidR="009C70E6" w:rsidRDefault="009C70E6">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67CFC75B" w:rsidR="0081766A" w:rsidRDefault="0081766A">
        <w:pPr>
          <w:pStyle w:val="Piedepgina"/>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EA593" w14:textId="77777777" w:rsidR="009C70E6" w:rsidRDefault="009C70E6">
      <w:r>
        <w:separator/>
      </w:r>
    </w:p>
  </w:footnote>
  <w:footnote w:type="continuationSeparator" w:id="0">
    <w:p w14:paraId="32733FB1" w14:textId="77777777" w:rsidR="009C70E6" w:rsidRDefault="009C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6496"/>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0E6"/>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1875"/>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1899"/>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17BD7"/>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styleId="Mencinsinresolver">
    <w:name w:val="Unresolved Mention"/>
    <w:basedOn w:val="Fuentedeprrafopredeter"/>
    <w:uiPriority w:val="99"/>
    <w:semiHidden/>
    <w:unhideWhenUsed/>
    <w:rsid w:val="00E17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95365673">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cdoblas@uma.e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801C646DF9CF2545B01EE1FE1BA8992E" ma:contentTypeVersion="10" ma:contentTypeDescription="Create a new document." ma:contentTypeScope="" ma:versionID="dc080393a4f67077ebcbd36b3a4ceb22">
  <xsd:schema xmlns:xsd="http://www.w3.org/2001/XMLSchema" xmlns:xs="http://www.w3.org/2001/XMLSchema" xmlns:p="http://schemas.microsoft.com/office/2006/metadata/properties" xmlns:ns2="fee47c7a-3093-4631-9c7b-834bdb64049f" targetNamespace="http://schemas.microsoft.com/office/2006/metadata/properties" ma:root="true" ma:fieldsID="49421e2f6a62f395a5b5312abb1bc7ba" ns2:_="">
    <xsd:import namespace="fee47c7a-3093-4631-9c7b-834bdb6404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47c7a-3093-4631-9c7b-834bdb640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6D491EBE-46B0-47D3-8CFF-F8F9E1CC5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47c7a-3093-4631-9c7b-834bdb640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ECA06AD5-9186-4C0C-A55F-A242A86E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497</Words>
  <Characters>2737</Characters>
  <Application>Microsoft Office Word</Application>
  <DocSecurity>0</DocSecurity>
  <PresentationFormat>Microsoft Word 11.0</PresentationFormat>
  <Lines>22</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3228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Mari Carmen Doblas Navarro</cp:lastModifiedBy>
  <cp:revision>3</cp:revision>
  <cp:lastPrinted>2018-03-16T17:29:00Z</cp:lastPrinted>
  <dcterms:created xsi:type="dcterms:W3CDTF">2022-05-18T13:09:00Z</dcterms:created>
  <dcterms:modified xsi:type="dcterms:W3CDTF">2022-05-18T13:10:00Z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0x010100801C646DF9CF2545B01EE1FE1BA8992E</vt:lpwstr>
  </property>
</Properties>
</file>