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2C94" w14:textId="3F95B2F6" w:rsidR="004C3561" w:rsidRPr="00F65111" w:rsidRDefault="004C3561" w:rsidP="007061F0">
      <w:pPr>
        <w:spacing w:after="120"/>
        <w:ind w:right="28"/>
        <w:jc w:val="center"/>
        <w:rPr>
          <w:rFonts w:ascii="Verdana" w:hAnsi="Verdana" w:cs="Arial"/>
          <w:b/>
          <w:color w:val="002060"/>
          <w:sz w:val="32"/>
          <w:szCs w:val="32"/>
          <w:lang w:val="en-GB"/>
        </w:rPr>
      </w:pPr>
      <w:r w:rsidRPr="00F65111">
        <w:rPr>
          <w:rFonts w:ascii="Verdana" w:hAnsi="Verdana" w:cs="Arial"/>
          <w:b/>
          <w:color w:val="002060"/>
          <w:sz w:val="32"/>
          <w:szCs w:val="32"/>
          <w:lang w:val="en-GB"/>
        </w:rPr>
        <w:t>Mobility Agreement</w:t>
      </w:r>
    </w:p>
    <w:p w14:paraId="24B979A8" w14:textId="0FF292B4" w:rsidR="00F65111" w:rsidRPr="003B3F0B" w:rsidRDefault="004C3561" w:rsidP="003B3F0B">
      <w:pPr>
        <w:spacing w:after="120"/>
        <w:ind w:right="28"/>
        <w:jc w:val="center"/>
        <w:rPr>
          <w:rFonts w:ascii="Verdana" w:hAnsi="Verdana" w:cs="Arial"/>
          <w:b/>
          <w:color w:val="002060"/>
          <w:sz w:val="32"/>
          <w:szCs w:val="32"/>
          <w:lang w:val="en-GB"/>
        </w:rPr>
      </w:pPr>
      <w:r w:rsidRPr="00F65111">
        <w:rPr>
          <w:rFonts w:ascii="Verdana" w:hAnsi="Verdana" w:cs="Arial"/>
          <w:b/>
          <w:color w:val="002060"/>
          <w:sz w:val="32"/>
          <w:szCs w:val="32"/>
          <w:lang w:val="en-GB"/>
        </w:rPr>
        <w:t xml:space="preserve">Staff Mobility </w:t>
      </w:r>
      <w:proofErr w:type="gramStart"/>
      <w:r w:rsidRPr="00F65111">
        <w:rPr>
          <w:rFonts w:ascii="Verdana" w:hAnsi="Verdana" w:cs="Arial"/>
          <w:b/>
          <w:color w:val="002060"/>
          <w:sz w:val="32"/>
          <w:szCs w:val="32"/>
          <w:lang w:val="en-GB"/>
        </w:rPr>
        <w:t>For</w:t>
      </w:r>
      <w:proofErr w:type="gramEnd"/>
      <w:r w:rsidRPr="00F65111">
        <w:rPr>
          <w:rFonts w:ascii="Verdana" w:hAnsi="Verdana" w:cs="Arial"/>
          <w:b/>
          <w:color w:val="002060"/>
          <w:sz w:val="32"/>
          <w:szCs w:val="32"/>
          <w:lang w:val="en-GB"/>
        </w:rPr>
        <w:t xml:space="preserve"> Training</w:t>
      </w:r>
      <w:r w:rsidR="00D97FE7" w:rsidRPr="00F65111">
        <w:rPr>
          <w:rStyle w:val="Refdenotaalfinal"/>
          <w:rFonts w:ascii="Verdana" w:hAnsi="Verdana" w:cs="Arial"/>
          <w:b/>
          <w:color w:val="002060"/>
          <w:sz w:val="32"/>
          <w:szCs w:val="32"/>
          <w:lang w:val="en-GB"/>
        </w:rPr>
        <w:endnoteReference w:id="1"/>
      </w:r>
    </w:p>
    <w:p w14:paraId="3C82E194" w14:textId="22A75397" w:rsidR="00B57ACB" w:rsidRDefault="00D97FE7" w:rsidP="00B57ACB">
      <w:pPr>
        <w:pStyle w:val="Textocomentario"/>
        <w:tabs>
          <w:tab w:val="left" w:pos="2552"/>
          <w:tab w:val="left" w:pos="3686"/>
          <w:tab w:val="left" w:pos="5954"/>
        </w:tabs>
        <w:spacing w:after="0"/>
        <w:rPr>
          <w:rFonts w:ascii="Verdana" w:hAnsi="Verdana" w:cs="Calibri"/>
          <w:lang w:val="en-GB"/>
        </w:rPr>
      </w:pPr>
      <w:r w:rsidRPr="00B57ACB">
        <w:rPr>
          <w:rFonts w:ascii="Verdana" w:hAnsi="Verdana" w:cs="Calibri"/>
          <w:lang w:val="en-GB"/>
        </w:rPr>
        <w:t xml:space="preserve">Planned period of </w:t>
      </w:r>
      <w:proofErr w:type="spellStart"/>
      <w:r w:rsidR="000277C5" w:rsidRPr="00B57ACB">
        <w:rPr>
          <w:rFonts w:ascii="Verdana" w:hAnsi="Verdana" w:cs="Calibri"/>
          <w:lang w:val="en-GB"/>
        </w:rPr>
        <w:t>physical</w:t>
      </w:r>
      <w:r w:rsidRPr="00B57ACB">
        <w:rPr>
          <w:rFonts w:ascii="Verdana" w:hAnsi="Verdana" w:cs="Calibri"/>
          <w:lang w:val="en-GB"/>
        </w:rPr>
        <w:t>t</w:t>
      </w:r>
      <w:r w:rsidR="00E2199B" w:rsidRPr="00B57ACB">
        <w:rPr>
          <w:rFonts w:ascii="Verdana" w:hAnsi="Verdana" w:cs="Calibri"/>
          <w:lang w:val="en-GB"/>
        </w:rPr>
        <w:t>raining</w:t>
      </w:r>
      <w:proofErr w:type="spellEnd"/>
      <w:r w:rsidRPr="00B57ACB">
        <w:rPr>
          <w:rFonts w:ascii="Verdana" w:hAnsi="Verdana" w:cs="Calibri"/>
          <w:lang w:val="en-GB"/>
        </w:rPr>
        <w:t xml:space="preserve"> activity: from [day/month/year]</w:t>
      </w:r>
      <w:r w:rsidR="00B57ACB" w:rsidRPr="00B57ACB">
        <w:rPr>
          <w:rFonts w:ascii="Verdana" w:hAnsi="Verdana" w:cs="Calibri"/>
          <w:lang w:val="en-GB"/>
        </w:rPr>
        <w:t xml:space="preserve"> </w:t>
      </w:r>
      <w:r w:rsidRPr="00B57ACB">
        <w:rPr>
          <w:rFonts w:ascii="Verdana" w:hAnsi="Verdana" w:cs="Calibri"/>
          <w:lang w:val="en-GB"/>
        </w:rPr>
        <w:t>till [day/month/year]</w:t>
      </w:r>
    </w:p>
    <w:p w14:paraId="083E8FDE" w14:textId="77777777" w:rsidR="00F65111" w:rsidRDefault="00F65111" w:rsidP="00B57ACB">
      <w:pPr>
        <w:pStyle w:val="Textocomentario"/>
        <w:tabs>
          <w:tab w:val="left" w:pos="2552"/>
          <w:tab w:val="left" w:pos="3686"/>
          <w:tab w:val="left" w:pos="5954"/>
        </w:tabs>
        <w:spacing w:after="0"/>
        <w:rPr>
          <w:rFonts w:ascii="Verdana" w:hAnsi="Verdana" w:cs="Calibri"/>
          <w:lang w:val="en-GB"/>
        </w:rPr>
      </w:pPr>
    </w:p>
    <w:p w14:paraId="2B8EDC54" w14:textId="77777777" w:rsidR="00F65111" w:rsidRPr="00B57ACB" w:rsidRDefault="00F65111" w:rsidP="00F65111">
      <w:pPr>
        <w:ind w:right="-992"/>
        <w:jc w:val="left"/>
        <w:rPr>
          <w:rFonts w:ascii="Verdana" w:hAnsi="Verdana" w:cs="Arial"/>
          <w:b/>
          <w:color w:val="002060"/>
          <w:sz w:val="20"/>
          <w:lang w:val="en-GB"/>
        </w:rPr>
      </w:pPr>
      <w:r w:rsidRPr="00B57ACB">
        <w:rPr>
          <w:rFonts w:ascii="Verdana" w:hAnsi="Verdana" w:cs="Calibri"/>
          <w:sz w:val="20"/>
          <w:lang w:val="en-GB"/>
        </w:rPr>
        <w:t xml:space="preserve">Duration of physical mobility (days) – excluding travel days: …………………. </w:t>
      </w:r>
    </w:p>
    <w:p w14:paraId="790EC1B0" w14:textId="4E3568C5" w:rsidR="00B57ACB" w:rsidRDefault="000277C5" w:rsidP="00B57ACB">
      <w:pPr>
        <w:pStyle w:val="Textocomentario"/>
        <w:tabs>
          <w:tab w:val="left" w:pos="2552"/>
          <w:tab w:val="left" w:pos="3686"/>
          <w:tab w:val="left" w:pos="5954"/>
        </w:tabs>
        <w:spacing w:after="0"/>
        <w:rPr>
          <w:rFonts w:ascii="Verdana" w:hAnsi="Verdana" w:cs="Calibri"/>
          <w:lang w:val="en-GB"/>
        </w:rPr>
      </w:pPr>
      <w:r w:rsidRPr="00B57ACB">
        <w:rPr>
          <w:rFonts w:ascii="Verdana" w:hAnsi="Verdana" w:cs="Calibri"/>
          <w:lang w:val="en-GB"/>
        </w:rPr>
        <w:t>If applicable, planned period of virtual training activity: from [day/month/year]</w:t>
      </w:r>
      <w:r w:rsidR="00B57ACB" w:rsidRPr="00B57ACB">
        <w:rPr>
          <w:rFonts w:ascii="Verdana" w:hAnsi="Verdana" w:cs="Calibri"/>
          <w:lang w:val="en-GB"/>
        </w:rPr>
        <w:t xml:space="preserve"> </w:t>
      </w:r>
      <w:r w:rsidRPr="00B57ACB">
        <w:rPr>
          <w:rFonts w:ascii="Verdana" w:hAnsi="Verdana" w:cs="Calibri"/>
          <w:lang w:val="en-GB"/>
        </w:rPr>
        <w:t>till [day/month/year]</w:t>
      </w:r>
      <w:r w:rsidR="00B57ACB" w:rsidRPr="00B57ACB">
        <w:rPr>
          <w:rFonts w:ascii="Verdana" w:hAnsi="Verdana" w:cs="Calibri"/>
          <w:lang w:val="en-GB"/>
        </w:rPr>
        <w:t xml:space="preserve"> </w:t>
      </w:r>
    </w:p>
    <w:p w14:paraId="720134D1" w14:textId="77777777" w:rsidR="00B57ACB" w:rsidRPr="00B57ACB" w:rsidRDefault="00B57ACB" w:rsidP="00B57ACB">
      <w:pPr>
        <w:pStyle w:val="Textocomentario"/>
        <w:tabs>
          <w:tab w:val="left" w:pos="2552"/>
          <w:tab w:val="left" w:pos="3686"/>
          <w:tab w:val="left" w:pos="5954"/>
        </w:tabs>
        <w:spacing w:after="0"/>
        <w:rPr>
          <w:rFonts w:ascii="Verdana" w:hAnsi="Verdana" w:cs="Calibri"/>
          <w:lang w:val="en-GB"/>
        </w:rPr>
      </w:pP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3478"/>
        <w:gridCol w:w="1499"/>
        <w:gridCol w:w="1686"/>
        <w:gridCol w:w="2109"/>
      </w:tblGrid>
      <w:tr w:rsidR="00377526" w:rsidRPr="007673FA" w14:paraId="5D72C54D" w14:textId="77777777" w:rsidTr="00140CD0">
        <w:trPr>
          <w:trHeight w:val="334"/>
        </w:trPr>
        <w:tc>
          <w:tcPr>
            <w:tcW w:w="3510"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1560"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1701"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140CD0">
        <w:trPr>
          <w:trHeight w:val="412"/>
        </w:trPr>
        <w:tc>
          <w:tcPr>
            <w:tcW w:w="3510"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Refdenotaalfinal"/>
                <w:rFonts w:ascii="Verdana" w:hAnsi="Verdana" w:cs="Arial"/>
                <w:sz w:val="20"/>
                <w:lang w:val="en-GB"/>
              </w:rPr>
              <w:endnoteReference w:id="2"/>
            </w:r>
          </w:p>
        </w:tc>
        <w:tc>
          <w:tcPr>
            <w:tcW w:w="1560"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Refdenotaalfinal"/>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140CD0">
        <w:tc>
          <w:tcPr>
            <w:tcW w:w="3510"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1560"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proofErr w:type="gramStart"/>
            <w:r w:rsidRPr="00140CD0">
              <w:rPr>
                <w:rFonts w:ascii="Verdana" w:hAnsi="Verdana" w:cs="Arial"/>
                <w:sz w:val="20"/>
                <w:lang w:val="en-GB"/>
              </w:rPr>
              <w:t>20../</w:t>
            </w:r>
            <w:proofErr w:type="gramEnd"/>
            <w:r w:rsidRPr="00140CD0">
              <w:rPr>
                <w:rFonts w:ascii="Verdana" w:hAnsi="Verdana" w:cs="Arial"/>
                <w:sz w:val="20"/>
                <w:lang w:val="en-GB"/>
              </w:rPr>
              <w:t>20..</w:t>
            </w:r>
          </w:p>
        </w:tc>
      </w:tr>
      <w:tr w:rsidR="00CC707F" w:rsidRPr="007673FA" w14:paraId="5D72C55C" w14:textId="77777777" w:rsidTr="00140CD0">
        <w:tc>
          <w:tcPr>
            <w:tcW w:w="3510"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5418"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27"/>
        <w:gridCol w:w="2231"/>
        <w:gridCol w:w="2264"/>
        <w:gridCol w:w="2150"/>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0F280C57" w14:textId="77777777" w:rsidR="00887CE1" w:rsidRDefault="00FA6BA0" w:rsidP="00A07EA6">
            <w:pPr>
              <w:ind w:right="-993"/>
              <w:jc w:val="left"/>
              <w:rPr>
                <w:rFonts w:ascii="Verdana" w:hAnsi="Verdana" w:cs="Arial"/>
                <w:b/>
                <w:color w:val="002060"/>
                <w:sz w:val="20"/>
                <w:lang w:val="en-GB"/>
              </w:rPr>
            </w:pPr>
            <w:r>
              <w:rPr>
                <w:rFonts w:ascii="Verdana" w:hAnsi="Verdana" w:cs="Arial"/>
                <w:b/>
                <w:color w:val="002060"/>
                <w:sz w:val="20"/>
                <w:lang w:val="en-GB"/>
              </w:rPr>
              <w:t xml:space="preserve">UNIVERSIDAD DE </w:t>
            </w:r>
          </w:p>
          <w:p w14:paraId="5D72C560" w14:textId="55860846" w:rsidR="00FA6BA0" w:rsidRPr="007673FA" w:rsidRDefault="00FA6BA0" w:rsidP="00A07EA6">
            <w:pPr>
              <w:ind w:right="-993"/>
              <w:jc w:val="left"/>
              <w:rPr>
                <w:rFonts w:ascii="Verdana" w:hAnsi="Verdana" w:cs="Arial"/>
                <w:b/>
                <w:color w:val="002060"/>
                <w:sz w:val="20"/>
                <w:lang w:val="en-GB"/>
              </w:rPr>
            </w:pPr>
            <w:r>
              <w:rPr>
                <w:rFonts w:ascii="Verdana" w:hAnsi="Verdana" w:cs="Arial"/>
                <w:b/>
                <w:color w:val="002060"/>
                <w:sz w:val="20"/>
                <w:lang w:val="en-GB"/>
              </w:rPr>
              <w:t>MÁLAGA</w:t>
            </w: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1089B0DC" w14:textId="77777777" w:rsidR="00887CE1" w:rsidRDefault="0060141C" w:rsidP="00526FE9">
            <w:pPr>
              <w:ind w:right="-993"/>
              <w:rPr>
                <w:rFonts w:ascii="Verdana" w:hAnsi="Verdana" w:cs="Arial"/>
                <w:b/>
                <w:color w:val="002060"/>
                <w:sz w:val="20"/>
                <w:lang w:val="en-GB"/>
              </w:rPr>
            </w:pPr>
            <w:r>
              <w:rPr>
                <w:rFonts w:ascii="Verdana" w:hAnsi="Verdana" w:cs="Arial"/>
                <w:b/>
                <w:color w:val="002060"/>
                <w:sz w:val="20"/>
                <w:lang w:val="en-GB"/>
              </w:rPr>
              <w:t xml:space="preserve">International </w:t>
            </w:r>
          </w:p>
          <w:p w14:paraId="5D72C562" w14:textId="483A144C" w:rsidR="0060141C" w:rsidRPr="007673FA" w:rsidRDefault="0060141C" w:rsidP="00526FE9">
            <w:pPr>
              <w:ind w:right="-993"/>
              <w:rPr>
                <w:rFonts w:ascii="Verdana" w:hAnsi="Verdana" w:cs="Arial"/>
                <w:b/>
                <w:color w:val="002060"/>
                <w:sz w:val="20"/>
                <w:lang w:val="en-GB"/>
              </w:rPr>
            </w:pPr>
            <w:r>
              <w:rPr>
                <w:rFonts w:ascii="Verdana" w:hAnsi="Verdana" w:cs="Arial"/>
                <w:b/>
                <w:color w:val="002060"/>
                <w:sz w:val="20"/>
                <w:lang w:val="en-GB"/>
              </w:rPr>
              <w:t>Relations Office</w:t>
            </w: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Refdenotaalfinal"/>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w:t>
            </w:r>
            <w:proofErr w:type="gramStart"/>
            <w:r w:rsidRPr="005E466D">
              <w:rPr>
                <w:rFonts w:ascii="Verdana" w:hAnsi="Verdana" w:cs="Arial"/>
                <w:sz w:val="16"/>
                <w:szCs w:val="16"/>
                <w:lang w:val="en-GB"/>
              </w:rPr>
              <w:t>if</w:t>
            </w:r>
            <w:proofErr w:type="gramEnd"/>
            <w:r w:rsidRPr="005E466D">
              <w:rPr>
                <w:rFonts w:ascii="Verdana" w:hAnsi="Verdana" w:cs="Arial"/>
                <w:sz w:val="16"/>
                <w:szCs w:val="16"/>
                <w:lang w:val="en-GB"/>
              </w:rPr>
              <w:t xml:space="preserve">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277D4A3B" w:rsidR="00887CE1" w:rsidRPr="007673FA" w:rsidRDefault="0060141C" w:rsidP="00A07EA6">
            <w:pPr>
              <w:ind w:right="-993"/>
              <w:jc w:val="left"/>
              <w:rPr>
                <w:rFonts w:ascii="Verdana" w:hAnsi="Verdana" w:cs="Arial"/>
                <w:b/>
                <w:color w:val="002060"/>
                <w:sz w:val="20"/>
                <w:lang w:val="en-GB"/>
              </w:rPr>
            </w:pPr>
            <w:proofErr w:type="gramStart"/>
            <w:r>
              <w:rPr>
                <w:rFonts w:ascii="Verdana" w:hAnsi="Verdana" w:cs="Arial"/>
                <w:b/>
                <w:color w:val="002060"/>
                <w:sz w:val="20"/>
                <w:lang w:val="en-GB"/>
              </w:rPr>
              <w:t>E  MALAGA</w:t>
            </w:r>
            <w:proofErr w:type="gramEnd"/>
            <w:r>
              <w:rPr>
                <w:rFonts w:ascii="Verdana" w:hAnsi="Verdana" w:cs="Arial"/>
                <w:b/>
                <w:color w:val="002060"/>
                <w:sz w:val="20"/>
                <w:lang w:val="en-GB"/>
              </w:rPr>
              <w:t>01</w:t>
            </w: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2E5BF8E9" w14:textId="332A2DEC" w:rsidR="00377526" w:rsidRDefault="00E37F6E" w:rsidP="00A07EA6">
            <w:pPr>
              <w:ind w:right="-993"/>
              <w:jc w:val="left"/>
              <w:rPr>
                <w:rFonts w:ascii="Verdana" w:hAnsi="Verdana" w:cs="Arial"/>
                <w:color w:val="002060"/>
                <w:sz w:val="20"/>
                <w:lang w:val="en-GB"/>
              </w:rPr>
            </w:pPr>
            <w:r>
              <w:rPr>
                <w:rFonts w:ascii="Verdana" w:hAnsi="Verdana" w:cs="Arial"/>
                <w:color w:val="002060"/>
                <w:sz w:val="20"/>
                <w:lang w:val="en-GB"/>
              </w:rPr>
              <w:t xml:space="preserve">Campus of </w:t>
            </w:r>
            <w:proofErr w:type="spellStart"/>
            <w:r>
              <w:rPr>
                <w:rFonts w:ascii="Verdana" w:hAnsi="Verdana" w:cs="Arial"/>
                <w:color w:val="002060"/>
                <w:sz w:val="20"/>
                <w:lang w:val="en-GB"/>
              </w:rPr>
              <w:t>Teatinos</w:t>
            </w:r>
            <w:proofErr w:type="spellEnd"/>
            <w:r w:rsidR="0060141C">
              <w:rPr>
                <w:rFonts w:ascii="Verdana" w:hAnsi="Verdana" w:cs="Arial"/>
                <w:color w:val="002060"/>
                <w:sz w:val="20"/>
                <w:lang w:val="en-GB"/>
              </w:rPr>
              <w:t>,</w:t>
            </w:r>
          </w:p>
          <w:p w14:paraId="5D72C56C" w14:textId="33B674BD" w:rsidR="0060141C" w:rsidRPr="007673FA" w:rsidRDefault="0060141C" w:rsidP="00A07EA6">
            <w:pPr>
              <w:ind w:right="-993"/>
              <w:jc w:val="left"/>
              <w:rPr>
                <w:rFonts w:ascii="Verdana" w:hAnsi="Verdana" w:cs="Arial"/>
                <w:color w:val="002060"/>
                <w:sz w:val="20"/>
                <w:lang w:val="en-GB"/>
              </w:rPr>
            </w:pPr>
            <w:r>
              <w:rPr>
                <w:rFonts w:ascii="Verdana" w:hAnsi="Verdana" w:cs="Arial"/>
                <w:color w:val="002060"/>
                <w:sz w:val="20"/>
                <w:lang w:val="en-GB"/>
              </w:rPr>
              <w:t>29071 Málaga</w:t>
            </w: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Refdenotaalfinal"/>
                <w:rFonts w:ascii="Verdana" w:hAnsi="Verdana" w:cs="Arial"/>
                <w:sz w:val="20"/>
                <w:lang w:val="en-GB"/>
              </w:rPr>
              <w:endnoteReference w:id="5"/>
            </w:r>
          </w:p>
        </w:tc>
        <w:tc>
          <w:tcPr>
            <w:tcW w:w="2157" w:type="dxa"/>
            <w:shd w:val="clear" w:color="auto" w:fill="FFFFFF"/>
          </w:tcPr>
          <w:p w14:paraId="5D72C56E" w14:textId="5F07B501" w:rsidR="00377526" w:rsidRPr="007673FA" w:rsidRDefault="0060141C" w:rsidP="00FA6BA0">
            <w:pPr>
              <w:ind w:right="-993"/>
              <w:jc w:val="left"/>
              <w:rPr>
                <w:rFonts w:ascii="Verdana" w:hAnsi="Verdana" w:cs="Arial"/>
                <w:b/>
                <w:sz w:val="20"/>
                <w:lang w:val="en-GB"/>
              </w:rPr>
            </w:pPr>
            <w:r>
              <w:rPr>
                <w:rFonts w:ascii="Verdana" w:hAnsi="Verdana" w:cs="Arial"/>
                <w:b/>
                <w:sz w:val="20"/>
                <w:lang w:val="en-GB"/>
              </w:rPr>
              <w:t>ES</w:t>
            </w: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6C32BEAB" w14:textId="77777777" w:rsidR="0060141C" w:rsidRDefault="0060141C" w:rsidP="0060141C">
            <w:pPr>
              <w:ind w:right="-993"/>
              <w:jc w:val="left"/>
              <w:rPr>
                <w:rFonts w:ascii="Verdana" w:hAnsi="Verdana" w:cs="Arial"/>
                <w:color w:val="002060"/>
                <w:sz w:val="18"/>
                <w:szCs w:val="18"/>
                <w:lang w:val="en-GB"/>
              </w:rPr>
            </w:pPr>
            <w:r>
              <w:rPr>
                <w:rFonts w:ascii="Verdana" w:hAnsi="Verdana" w:cs="Arial"/>
                <w:color w:val="002060"/>
                <w:sz w:val="18"/>
                <w:szCs w:val="18"/>
                <w:lang w:val="en-GB"/>
              </w:rPr>
              <w:t>Lilian Barranco</w:t>
            </w:r>
          </w:p>
          <w:p w14:paraId="5D72C571" w14:textId="2B80504A" w:rsidR="00377526" w:rsidRPr="007673FA" w:rsidRDefault="0060141C" w:rsidP="0060141C">
            <w:pPr>
              <w:ind w:right="-993"/>
              <w:jc w:val="left"/>
              <w:rPr>
                <w:rFonts w:ascii="Verdana" w:hAnsi="Verdana" w:cs="Arial"/>
                <w:color w:val="002060"/>
                <w:sz w:val="20"/>
                <w:lang w:val="en-GB"/>
              </w:rPr>
            </w:pPr>
            <w:r>
              <w:rPr>
                <w:rFonts w:ascii="Verdana" w:hAnsi="Verdana" w:cs="Arial"/>
                <w:color w:val="002060"/>
                <w:sz w:val="18"/>
                <w:szCs w:val="18"/>
                <w:lang w:val="en-GB"/>
              </w:rPr>
              <w:t>ERASMUS+ KA131</w:t>
            </w: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t>e-mail / phone</w:t>
            </w:r>
          </w:p>
        </w:tc>
        <w:tc>
          <w:tcPr>
            <w:tcW w:w="2157" w:type="dxa"/>
            <w:shd w:val="clear" w:color="auto" w:fill="FFFFFF"/>
          </w:tcPr>
          <w:p w14:paraId="422E872E" w14:textId="77777777" w:rsidR="0060141C" w:rsidRDefault="0060141C" w:rsidP="0060141C">
            <w:pPr>
              <w:shd w:val="clear" w:color="auto" w:fill="FFFFFF"/>
              <w:ind w:right="-993"/>
              <w:jc w:val="left"/>
              <w:rPr>
                <w:rFonts w:ascii="Verdana" w:hAnsi="Verdana" w:cs="Arial"/>
                <w:b/>
                <w:color w:val="002060"/>
                <w:sz w:val="18"/>
                <w:szCs w:val="18"/>
                <w:lang w:val="fr-BE"/>
              </w:rPr>
            </w:pPr>
            <w:r>
              <w:rPr>
                <w:rFonts w:ascii="Verdana" w:hAnsi="Verdana" w:cs="Arial"/>
                <w:b/>
                <w:color w:val="002060"/>
                <w:sz w:val="18"/>
                <w:szCs w:val="18"/>
                <w:lang w:val="fr-BE"/>
              </w:rPr>
              <w:t>lbarranco@uma.es</w:t>
            </w:r>
          </w:p>
          <w:p w14:paraId="5D72C573" w14:textId="0E04C488" w:rsidR="00377526" w:rsidRPr="00E02718" w:rsidRDefault="0060141C" w:rsidP="0060141C">
            <w:pPr>
              <w:ind w:right="-993"/>
              <w:jc w:val="left"/>
              <w:rPr>
                <w:rFonts w:ascii="Verdana" w:hAnsi="Verdana" w:cs="Arial"/>
                <w:b/>
                <w:color w:val="002060"/>
                <w:sz w:val="20"/>
                <w:lang w:val="fr-BE"/>
              </w:rPr>
            </w:pPr>
            <w:r>
              <w:rPr>
                <w:rFonts w:ascii="Verdana" w:hAnsi="Verdana" w:cs="Arial"/>
                <w:b/>
                <w:color w:val="002060"/>
                <w:sz w:val="18"/>
                <w:szCs w:val="18"/>
                <w:lang w:val="fr-BE"/>
              </w:rPr>
              <w:t>+34 952 134144</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19D83EF5"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812DEC">
        <w:rPr>
          <w:rStyle w:val="Refdenotaalfinal"/>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4"/>
        <w:gridCol w:w="2157"/>
        <w:gridCol w:w="2304"/>
        <w:gridCol w:w="2117"/>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w:t>
            </w:r>
            <w:proofErr w:type="gramStart"/>
            <w:r w:rsidRPr="00A740AA">
              <w:rPr>
                <w:rFonts w:ascii="Verdana" w:hAnsi="Verdana" w:cs="Arial"/>
                <w:sz w:val="16"/>
                <w:szCs w:val="16"/>
                <w:lang w:val="en-GB"/>
              </w:rPr>
              <w:t>if</w:t>
            </w:r>
            <w:proofErr w:type="gramEnd"/>
            <w:r w:rsidRPr="00A740AA">
              <w:rPr>
                <w:rFonts w:ascii="Verdana" w:hAnsi="Verdana" w:cs="Arial"/>
                <w:sz w:val="16"/>
                <w:szCs w:val="16"/>
                <w:lang w:val="en-GB"/>
              </w:rPr>
              <w:t xml:space="preserve">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B24F81F" w14:textId="207925CA" w:rsidR="00B44C89" w:rsidRDefault="00B44C89" w:rsidP="00B44C89">
            <w:pPr>
              <w:spacing w:after="0"/>
              <w:ind w:right="-993"/>
              <w:jc w:val="left"/>
              <w:rPr>
                <w:rFonts w:ascii="Verdana" w:hAnsi="Verdana" w:cs="Arial"/>
                <w:sz w:val="20"/>
                <w:lang w:val="en-GB"/>
              </w:rPr>
            </w:pPr>
            <w:r>
              <w:rPr>
                <w:rFonts w:ascii="Verdana" w:hAnsi="Verdana" w:cs="Arial"/>
                <w:sz w:val="20"/>
                <w:lang w:val="en-GB"/>
              </w:rPr>
              <w:t>Type of enterprise</w:t>
            </w:r>
          </w:p>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w:t>
            </w:r>
            <w:proofErr w:type="gramStart"/>
            <w:r w:rsidRPr="00CF3C00">
              <w:rPr>
                <w:rFonts w:ascii="Verdana" w:hAnsi="Verdana" w:cs="Arial"/>
                <w:sz w:val="16"/>
                <w:szCs w:val="16"/>
                <w:lang w:val="en-GB"/>
              </w:rPr>
              <w:t>if</w:t>
            </w:r>
            <w:proofErr w:type="gramEnd"/>
            <w:r w:rsidRPr="00CF3C00">
              <w:rPr>
                <w:rFonts w:ascii="Verdana" w:hAnsi="Verdana" w:cs="Arial"/>
                <w:sz w:val="16"/>
                <w:szCs w:val="16"/>
                <w:lang w:val="en-GB"/>
              </w:rPr>
              <w:t xml:space="preserve"> applicable)</w:t>
            </w:r>
          </w:p>
        </w:tc>
        <w:tc>
          <w:tcPr>
            <w:tcW w:w="2157" w:type="dxa"/>
            <w:shd w:val="clear" w:color="auto" w:fill="FFFFFF"/>
          </w:tcPr>
          <w:p w14:paraId="0A24C3A1" w14:textId="5E0B1135" w:rsidR="00E915B6" w:rsidRDefault="00BD74AF"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BD74AF"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1845AF4C" w14:textId="7C8EA100" w:rsidR="00FA6BA0" w:rsidRDefault="00967A21" w:rsidP="00F550D9">
      <w:pPr>
        <w:pStyle w:val="Ttulo4"/>
        <w:keepNext w:val="0"/>
        <w:numPr>
          <w:ilvl w:val="0"/>
          <w:numId w:val="0"/>
        </w:numPr>
        <w:jc w:val="left"/>
        <w:rPr>
          <w:rFonts w:ascii="Verdana" w:hAnsi="Verdana" w:cs="Calibri"/>
          <w:b/>
          <w:color w:val="002060"/>
          <w:sz w:val="28"/>
          <w:lang w:val="en-GB"/>
        </w:rPr>
      </w:pPr>
      <w:r>
        <w:rPr>
          <w:rFonts w:ascii="Verdana" w:hAnsi="Verdana" w:cs="Arial"/>
          <w:sz w:val="20"/>
          <w:lang w:val="en-GB"/>
        </w:rPr>
        <w:t>For guidelines, please look at the end notes on page 3</w:t>
      </w:r>
    </w:p>
    <w:p w14:paraId="19919A95" w14:textId="3F908722" w:rsidR="00F550D9" w:rsidRPr="00F550D9" w:rsidRDefault="00377526" w:rsidP="00F550D9">
      <w:pPr>
        <w:pStyle w:val="Ttulo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Ttulo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390F598E" w:rsid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p w14:paraId="1CEB6425" w14:textId="413E0E7C" w:rsidR="000277C5" w:rsidRPr="000277C5" w:rsidRDefault="000277C5" w:rsidP="00140CD0">
      <w:pPr>
        <w:pStyle w:val="Textocomentario"/>
        <w:tabs>
          <w:tab w:val="left" w:pos="2552"/>
          <w:tab w:val="left" w:pos="3686"/>
          <w:tab w:val="left" w:pos="5954"/>
        </w:tabs>
        <w:rPr>
          <w:rFonts w:ascii="Verdana" w:hAnsi="Verdana" w:cs="Calibri"/>
          <w:lang w:val="en-GB"/>
        </w:rPr>
      </w:pPr>
      <w:r w:rsidRPr="00F65111">
        <w:rPr>
          <w:rFonts w:ascii="Verdana" w:hAnsi="Verdana" w:cs="Calibri"/>
          <w:u w:val="single"/>
          <w:lang w:val="en-GB"/>
        </w:rPr>
        <w:t xml:space="preserve">Is the mobility a part of a blended </w:t>
      </w:r>
      <w:r w:rsidR="00140CD0" w:rsidRPr="00F65111">
        <w:rPr>
          <w:rFonts w:ascii="Verdana" w:hAnsi="Verdana" w:cs="Calibri"/>
          <w:u w:val="single"/>
          <w:lang w:val="en-GB"/>
        </w:rPr>
        <w:t xml:space="preserve">mobility </w:t>
      </w:r>
      <w:r w:rsidRPr="00F65111">
        <w:rPr>
          <w:rFonts w:ascii="Verdana" w:hAnsi="Verdana" w:cs="Calibri"/>
          <w:u w:val="single"/>
          <w:lang w:val="en-GB"/>
        </w:rPr>
        <w:t>programme?</w:t>
      </w:r>
      <w:r>
        <w:rPr>
          <w:rFonts w:ascii="Verdana" w:hAnsi="Verdana" w:cs="Calibri"/>
          <w:lang w:val="en-GB"/>
        </w:rPr>
        <w:t xml:space="preserv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D1705"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D1705" w14:paraId="4C5013E5" w14:textId="77777777" w:rsidTr="007E5D32">
        <w:trPr>
          <w:jc w:val="center"/>
        </w:trPr>
        <w:tc>
          <w:tcPr>
            <w:tcW w:w="8763" w:type="dxa"/>
            <w:shd w:val="clear" w:color="auto" w:fill="FFFFFF"/>
          </w:tcPr>
          <w:p w14:paraId="4B8D84FB" w14:textId="1DA3432B"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w:t>
            </w:r>
            <w:r w:rsidR="00F65111">
              <w:rPr>
                <w:rFonts w:ascii="Verdana" w:hAnsi="Verdana" w:cs="Calibri"/>
                <w:b/>
                <w:sz w:val="20"/>
                <w:lang w:val="en-GB"/>
              </w:rPr>
              <w:t>digital</w:t>
            </w:r>
            <w:r w:rsidRPr="007550F5">
              <w:rPr>
                <w:rFonts w:ascii="Verdana" w:hAnsi="Verdana" w:cs="Calibri"/>
                <w:b/>
                <w:sz w:val="20"/>
                <w:lang w:val="en-GB"/>
              </w:rPr>
              <w:t xml:space="preserve">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D1705"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D1705" w14:paraId="5D72C5A2" w14:textId="77777777" w:rsidTr="007E5D32">
        <w:trPr>
          <w:jc w:val="center"/>
        </w:trPr>
        <w:tc>
          <w:tcPr>
            <w:tcW w:w="8763" w:type="dxa"/>
            <w:shd w:val="clear" w:color="auto" w:fill="FFFFFF"/>
            <w:hideMark/>
          </w:tcPr>
          <w:p w14:paraId="0923DC92" w14:textId="0CC1BB45"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B44C89">
              <w:rPr>
                <w:rFonts w:ascii="Verdana" w:hAnsi="Verdana" w:cs="Calibri"/>
                <w:b/>
                <w:sz w:val="20"/>
                <w:lang w:val="en-GB"/>
              </w:rPr>
              <w:t xml:space="preserve"> </w:t>
            </w:r>
            <w:r w:rsidR="00B44C89" w:rsidRPr="00743F98">
              <w:rPr>
                <w:rFonts w:ascii="Verdana" w:hAnsi="Verdana" w:cs="Calibri"/>
                <w:b/>
                <w:sz w:val="20"/>
                <w:lang w:val="en-GB"/>
              </w:rPr>
              <w:t>(including the vi</w:t>
            </w:r>
            <w:r w:rsidR="00B44C89">
              <w:rPr>
                <w:rFonts w:ascii="Verdana" w:hAnsi="Verdana" w:cs="Calibri"/>
                <w:b/>
                <w:sz w:val="20"/>
                <w:lang w:val="en-GB"/>
              </w:rPr>
              <w:t>rtual component, if applicable)</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D1705"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w:t>
            </w:r>
            <w:proofErr w:type="gramStart"/>
            <w:r w:rsidR="00DD35B7" w:rsidRPr="00DD35B7">
              <w:rPr>
                <w:rFonts w:ascii="Verdana" w:hAnsi="Verdana" w:cs="Calibri"/>
                <w:b/>
                <w:sz w:val="20"/>
                <w:lang w:val="is-IS"/>
              </w:rPr>
              <w:t>e.g.</w:t>
            </w:r>
            <w:proofErr w:type="gramEnd"/>
            <w:r w:rsidR="00DD35B7" w:rsidRPr="00DD35B7">
              <w:rPr>
                <w:rFonts w:ascii="Verdana" w:hAnsi="Verdana" w:cs="Calibri"/>
                <w:b/>
                <w:sz w:val="20"/>
                <w:lang w:val="is-IS"/>
              </w:rPr>
              <w:t xml:space="preserve">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Refdenotaalfinal"/>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lastRenderedPageBreak/>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D1705"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Refdenotaalpi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66F4CAF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FA6BA0">
              <w:rPr>
                <w:rFonts w:ascii="Verdana" w:hAnsi="Verdana" w:cs="Calibri"/>
                <w:b/>
                <w:sz w:val="20"/>
                <w:lang w:val="en-GB"/>
              </w:rPr>
              <w:t>:</w:t>
            </w:r>
            <w:r w:rsidR="00842285">
              <w:rPr>
                <w:rFonts w:ascii="Verdana" w:hAnsi="Verdana" w:cs="Calibri"/>
                <w:b/>
                <w:sz w:val="20"/>
                <w:lang w:val="en-GB"/>
              </w:rPr>
              <w:t xml:space="preserve"> </w:t>
            </w:r>
            <w:r w:rsidR="00FA6BA0">
              <w:rPr>
                <w:rFonts w:ascii="Verdana" w:hAnsi="Verdana" w:cs="Calibri"/>
                <w:b/>
                <w:sz w:val="20"/>
                <w:lang w:val="en-GB"/>
              </w:rPr>
              <w:t>University of Málaga</w:t>
            </w:r>
          </w:p>
          <w:p w14:paraId="59A7D090" w14:textId="1A2E3586" w:rsidR="00901A8B" w:rsidRDefault="00F550D9" w:rsidP="00901A8B">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3B3F0B" w:rsidRPr="002127C1">
              <w:rPr>
                <w:rFonts w:ascii="Verdana" w:hAnsi="Verdana"/>
                <w:sz w:val="16"/>
                <w:szCs w:val="16"/>
                <w:lang w:val="en-GB"/>
              </w:rPr>
              <w:t xml:space="preserve"> </w:t>
            </w:r>
            <w:r w:rsidR="00E7583C" w:rsidRPr="00E7583C">
              <w:rPr>
                <w:rFonts w:ascii="Verdana" w:hAnsi="Verdana" w:cs="Calibri"/>
                <w:sz w:val="20"/>
                <w:lang w:val="en-GB"/>
              </w:rPr>
              <w:t xml:space="preserve">Prof. Enrique Nava </w:t>
            </w:r>
            <w:proofErr w:type="spellStart"/>
            <w:r w:rsidR="00E7583C" w:rsidRPr="00E7583C">
              <w:rPr>
                <w:rFonts w:ascii="Verdana" w:hAnsi="Verdana" w:cs="Calibri"/>
                <w:sz w:val="20"/>
                <w:lang w:val="en-GB"/>
              </w:rPr>
              <w:t>Baro</w:t>
            </w:r>
            <w:proofErr w:type="spellEnd"/>
            <w:r w:rsidR="00E7583C" w:rsidRPr="00E7583C">
              <w:rPr>
                <w:rFonts w:ascii="Verdana" w:hAnsi="Verdana" w:cs="Calibri"/>
                <w:sz w:val="20"/>
                <w:lang w:val="en-GB"/>
              </w:rPr>
              <w:t xml:space="preserve">, Vice-Rector of </w:t>
            </w:r>
            <w:r w:rsidR="00A956D3" w:rsidRPr="00E7583C">
              <w:rPr>
                <w:rFonts w:ascii="Verdana" w:hAnsi="Verdana" w:cs="Calibri"/>
                <w:sz w:val="20"/>
                <w:lang w:val="en-GB"/>
              </w:rPr>
              <w:t>International</w:t>
            </w:r>
            <w:r w:rsidR="00A956D3" w:rsidRPr="00E7583C">
              <w:rPr>
                <w:rFonts w:ascii="Verdana" w:hAnsi="Verdana" w:cs="Calibri"/>
                <w:sz w:val="20"/>
                <w:lang w:val="en-GB"/>
              </w:rPr>
              <w:t xml:space="preserve"> </w:t>
            </w:r>
            <w:r w:rsidR="00E7583C" w:rsidRPr="00E7583C">
              <w:rPr>
                <w:rFonts w:ascii="Verdana" w:hAnsi="Verdana" w:cs="Calibri"/>
                <w:sz w:val="20"/>
                <w:lang w:val="en-GB"/>
              </w:rPr>
              <w:t>Mobility and Projects</w:t>
            </w:r>
            <w:r w:rsidR="00901A8B">
              <w:rPr>
                <w:rFonts w:ascii="Verdana" w:hAnsi="Verdana" w:cs="Calibri"/>
                <w:sz w:val="20"/>
                <w:lang w:val="en-GB"/>
              </w:rPr>
              <w:t>.</w:t>
            </w:r>
          </w:p>
          <w:p w14:paraId="7B184A19" w14:textId="15F8FDC8" w:rsidR="00F550D9" w:rsidRPr="007B3F1B" w:rsidRDefault="00F550D9" w:rsidP="00901A8B">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D59CE" w14:textId="77777777" w:rsidR="00BD74AF" w:rsidRDefault="00BD74AF">
      <w:r>
        <w:separator/>
      </w:r>
    </w:p>
  </w:endnote>
  <w:endnote w:type="continuationSeparator" w:id="0">
    <w:p w14:paraId="1B0DBAE2" w14:textId="77777777" w:rsidR="00BD74AF" w:rsidRDefault="00BD74AF">
      <w:r>
        <w:continuationSeparator/>
      </w:r>
    </w:p>
  </w:endnote>
  <w:endnote w:id="1">
    <w:p w14:paraId="630157A9" w14:textId="4A220947" w:rsidR="00842285" w:rsidRPr="002A2E71" w:rsidRDefault="00D97FE7" w:rsidP="00B44C89">
      <w:pPr>
        <w:pStyle w:val="Textonotaalfinal"/>
        <w:spacing w:after="12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endnote>
  <w:endnote w:id="2">
    <w:p w14:paraId="5D72C5CB" w14:textId="26FD3498" w:rsidR="00377526" w:rsidRPr="002A2E71" w:rsidRDefault="00377526"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Style w:val="Refdenotaalfinal"/>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ipervnculo"/>
            <w:rFonts w:ascii="Verdana" w:hAnsi="Verdana"/>
            <w:sz w:val="16"/>
            <w:szCs w:val="16"/>
            <w:lang w:val="en-GB"/>
          </w:rPr>
          <w:t>https://www.iso.org/obp/ui/#search</w:t>
        </w:r>
      </w:hyperlink>
      <w:r w:rsidRPr="002A2E71">
        <w:rPr>
          <w:rFonts w:ascii="Verdana" w:hAnsi="Verdana"/>
          <w:sz w:val="16"/>
          <w:szCs w:val="16"/>
          <w:lang w:val="en-GB"/>
        </w:rPr>
        <w:t>.</w:t>
      </w:r>
    </w:p>
  </w:endnote>
  <w:endnote w:id="6">
    <w:p w14:paraId="17F3F73A" w14:textId="1B59B35E" w:rsidR="00812DEC" w:rsidRPr="005D1705" w:rsidRDefault="00812DEC">
      <w:pPr>
        <w:pStyle w:val="Textonotaalfinal"/>
        <w:rPr>
          <w:lang w:val="en-IE"/>
        </w:rPr>
      </w:pPr>
      <w:r>
        <w:rPr>
          <w:rStyle w:val="Refdenotaalfinal"/>
        </w:rPr>
        <w:endnoteRef/>
      </w:r>
      <w:r w:rsidRPr="005D1705">
        <w:rPr>
          <w:lang w:val="en-US"/>
        </w:rPr>
        <w:t xml:space="preserve"> </w:t>
      </w:r>
      <w:r w:rsidR="00F65111">
        <w:rPr>
          <w:rFonts w:ascii="Verdana" w:hAnsi="Verdana"/>
          <w:sz w:val="16"/>
          <w:szCs w:val="16"/>
          <w:lang w:val="en-GB"/>
        </w:rPr>
        <w:t xml:space="preserve">All </w:t>
      </w:r>
      <w:proofErr w:type="spellStart"/>
      <w:r w:rsidR="00F65111">
        <w:rPr>
          <w:rFonts w:ascii="Verdana" w:hAnsi="Verdana"/>
          <w:sz w:val="16"/>
          <w:szCs w:val="16"/>
          <w:lang w:val="en-GB"/>
        </w:rPr>
        <w:t>refererences</w:t>
      </w:r>
      <w:proofErr w:type="spellEnd"/>
      <w:r w:rsidR="00F65111">
        <w:rPr>
          <w:rFonts w:ascii="Verdana" w:hAnsi="Verdana"/>
          <w:sz w:val="16"/>
          <w:szCs w:val="16"/>
          <w:lang w:val="en-GB"/>
        </w:rPr>
        <w:t xml:space="preserve"> to "</w:t>
      </w:r>
      <w:r w:rsidR="00F65111">
        <w:rPr>
          <w:rFonts w:ascii="Verdana" w:hAnsi="Verdana"/>
          <w:b/>
          <w:sz w:val="16"/>
          <w:szCs w:val="16"/>
          <w:lang w:val="en-GB"/>
        </w:rPr>
        <w:t>enterprise</w:t>
      </w:r>
      <w:r w:rsidR="00F65111">
        <w:rPr>
          <w:rFonts w:ascii="Verdana" w:hAnsi="Verdana"/>
          <w:sz w:val="16"/>
          <w:szCs w:val="16"/>
          <w:lang w:val="en-GB"/>
        </w:rPr>
        <w:t>" are only applicable to mobility for staff between EU Member States and third countries associated to the programme or within Capacity Building projects.</w:t>
      </w:r>
    </w:p>
  </w:endnote>
  <w:endnote w:id="7">
    <w:p w14:paraId="2A32932D" w14:textId="384AED6E" w:rsidR="008F1CA2" w:rsidRPr="008F1CA2" w:rsidRDefault="008F1CA2"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9896"/>
      <w:docPartObj>
        <w:docPartGallery w:val="Page Numbers (Bottom of Page)"/>
        <w:docPartUnique/>
      </w:docPartObj>
    </w:sdtPr>
    <w:sdtEndPr>
      <w:rPr>
        <w:noProof/>
      </w:rPr>
    </w:sdtEndPr>
    <w:sdtContent>
      <w:p w14:paraId="2EB0E9E7" w14:textId="1A9A2735" w:rsidR="009F32D0" w:rsidRDefault="009F32D0">
        <w:pPr>
          <w:pStyle w:val="Piedepgina"/>
          <w:jc w:val="center"/>
        </w:pPr>
        <w:r>
          <w:fldChar w:fldCharType="begin"/>
        </w:r>
        <w:r>
          <w:instrText xml:space="preserve"> PAGE   \* MERGEFORMAT </w:instrText>
        </w:r>
        <w:r>
          <w:fldChar w:fldCharType="separate"/>
        </w:r>
        <w:r w:rsidR="00FF5251">
          <w:rPr>
            <w:noProof/>
          </w:rPr>
          <w:t>2</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5" w14:textId="77777777" w:rsidR="005655B4" w:rsidRDefault="005655B4">
    <w:pPr>
      <w:pStyle w:val="Piedepgina"/>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917F6" w14:textId="77777777" w:rsidR="00BD74AF" w:rsidRDefault="00BD74AF">
      <w:r>
        <w:separator/>
      </w:r>
    </w:p>
  </w:footnote>
  <w:footnote w:type="continuationSeparator" w:id="0">
    <w:p w14:paraId="0CEA8D13" w14:textId="77777777" w:rsidR="00BD74AF" w:rsidRDefault="00BD74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3B0C1D09" w:rsidR="00E01AAA" w:rsidRPr="00AD66BB" w:rsidRDefault="00B44C89" w:rsidP="00B44C89">
          <w:pPr>
            <w:tabs>
              <w:tab w:val="left" w:pos="0"/>
              <w:tab w:val="left" w:pos="1134"/>
              <w:tab w:val="left" w:pos="3261"/>
              <w:tab w:val="left" w:pos="4253"/>
              <w:tab w:val="left" w:pos="4678"/>
            </w:tabs>
            <w:rPr>
              <w:rFonts w:ascii="Verdana" w:hAnsi="Verdana"/>
              <w:b/>
              <w:sz w:val="18"/>
              <w:szCs w:val="18"/>
              <w:lang w:val="en-GB"/>
            </w:rPr>
          </w:pPr>
          <w:r>
            <w:rPr>
              <w:noProof/>
            </w:rPr>
            <w:drawing>
              <wp:inline distT="0" distB="0" distL="0" distR="0" wp14:anchorId="5AC2A93A" wp14:editId="78E2F06E">
                <wp:extent cx="2157095" cy="452120"/>
                <wp:effectExtent l="0" t="0" r="0" b="5080"/>
                <wp:docPr id="2" name="Imagen 2"/>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57095" cy="452120"/>
                        </a:xfrm>
                        <a:prstGeom prst="rect">
                          <a:avLst/>
                        </a:prstGeom>
                        <a:noFill/>
                        <a:ln>
                          <a:noFill/>
                        </a:ln>
                      </pic:spPr>
                    </pic:pic>
                  </a:graphicData>
                </a:graphic>
              </wp:inline>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0F985076" w:rsidR="00E01AAA" w:rsidRPr="00967BFC" w:rsidRDefault="00B57ACB" w:rsidP="00C05937">
          <w:pPr>
            <w:pStyle w:val="ZDGName"/>
            <w:rPr>
              <w:lang w:val="en-GB"/>
            </w:rPr>
          </w:pPr>
          <w:r>
            <w:rPr>
              <w:rFonts w:ascii="Verdana" w:hAnsi="Verdana"/>
              <w:b/>
              <w:noProof/>
              <w:sz w:val="18"/>
              <w:szCs w:val="18"/>
              <w:lang w:val="es-ES" w:eastAsia="es-ES"/>
            </w:rPr>
            <mc:AlternateContent>
              <mc:Choice Requires="wps">
                <w:drawing>
                  <wp:anchor distT="0" distB="0" distL="114300" distR="114300" simplePos="0" relativeHeight="251657216" behindDoc="0" locked="0" layoutInCell="1" allowOverlap="1" wp14:anchorId="5D72C5C7" wp14:editId="7E37CF5D">
                    <wp:simplePos x="0" y="0"/>
                    <wp:positionH relativeFrom="column">
                      <wp:posOffset>304165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margin-left:23.9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tc>
    </w:tr>
  </w:tbl>
  <w:p w14:paraId="5D72C5C2" w14:textId="63418B03" w:rsidR="00506408" w:rsidRPr="00495B18" w:rsidRDefault="00506408" w:rsidP="00967BFC">
    <w:pPr>
      <w:pStyle w:val="Encabezado"/>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4" w14:textId="77777777" w:rsidR="00506408" w:rsidRPr="00865FC1" w:rsidRDefault="00506408" w:rsidP="00E01AAA">
    <w:pPr>
      <w:pStyle w:val="Encabezado"/>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277C5"/>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567E"/>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0CD0"/>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2D84"/>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34A8"/>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3F0B"/>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1705"/>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41C"/>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19A6"/>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DEC"/>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1A8B"/>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6D3"/>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0673D"/>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4C89"/>
    <w:rsid w:val="00B47FF2"/>
    <w:rsid w:val="00B51966"/>
    <w:rsid w:val="00B53C89"/>
    <w:rsid w:val="00B55BA4"/>
    <w:rsid w:val="00B57ACB"/>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4AF"/>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3F9"/>
    <w:rsid w:val="00D26745"/>
    <w:rsid w:val="00D302B8"/>
    <w:rsid w:val="00D319B1"/>
    <w:rsid w:val="00D31F28"/>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4E32"/>
    <w:rsid w:val="00D5669B"/>
    <w:rsid w:val="00D56C86"/>
    <w:rsid w:val="00D578D6"/>
    <w:rsid w:val="00D60D1F"/>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37F6E"/>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583C"/>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5111"/>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6BA0"/>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251"/>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973AD3E3-0FE8-4E8D-A08B-E068E1AB4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Descripci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link w:val="TextonotaalfinalCar"/>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 w:type="character" w:customStyle="1" w:styleId="TextonotaalfinalCar">
    <w:name w:val="Texto nota al final Car"/>
    <w:basedOn w:val="Fuentedeprrafopredeter"/>
    <w:link w:val="Textonotaalfinal"/>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299381311">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599946041">
      <w:bodyDiv w:val="1"/>
      <w:marLeft w:val="0"/>
      <w:marRight w:val="0"/>
      <w:marTop w:val="0"/>
      <w:marBottom w:val="0"/>
      <w:divBdr>
        <w:top w:val="none" w:sz="0" w:space="0" w:color="auto"/>
        <w:left w:val="none" w:sz="0" w:space="0" w:color="auto"/>
        <w:bottom w:val="none" w:sz="0" w:space="0" w:color="auto"/>
        <w:right w:val="none" w:sz="0" w:space="0" w:color="auto"/>
      </w:divBdr>
    </w:div>
    <w:div w:id="1642541154">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2.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6.xml><?xml version="1.0" encoding="utf-8"?>
<EurolookProperties>
  <ProductCustomizationId/>
  <Created>
    <Version>4.1</Version>
    <Date>2019-02-18T15:34:24</Date>
    <Language>FR</Language>
    <Note/>
  </Created>
  <Edited>
    <Version>10.0.42447.0</Version>
    <Date>2021-10-21T13:35:44</Date>
  </Edited>
  <DocumentModel>
    <Id>6cbda13a-4db2-46c6-876a-ef72275827ef</Id>
    <Name>Report</Name>
  </DocumentModel>
  <DocumentDate/>
  <DocumentVersion/>
  <CompatibilityMode>Eurolook4X</CompatibilityMode>
</EurolookProperties>
</file>

<file path=customXml/item7.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D25EBC-033C-4EFB-A71C-4A7930F785B0}">
  <ds:schemaRefs/>
</ds:datastoreItem>
</file>

<file path=customXml/itemProps2.xml><?xml version="1.0" encoding="utf-8"?>
<ds:datastoreItem xmlns:ds="http://schemas.openxmlformats.org/officeDocument/2006/customXml" ds:itemID="{6A2EC03F-F3F3-4FBB-80D0-6EB4BF457054}">
  <ds:schemaRefs/>
</ds:datastoreItem>
</file>

<file path=customXml/itemProps3.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4.xml><?xml version="1.0" encoding="utf-8"?>
<ds:datastoreItem xmlns:ds="http://schemas.openxmlformats.org/officeDocument/2006/customXml" ds:itemID="{F603C4E3-4DCD-4C3F-80CD-19E024460D6E}">
  <ds:schemaRefs>
    <ds:schemaRef ds:uri="http://schemas.openxmlformats.org/officeDocument/2006/bibliography"/>
  </ds:schemaRefs>
</ds:datastoreItem>
</file>

<file path=customXml/itemProps5.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6.xml><?xml version="1.0" encoding="utf-8"?>
<ds:datastoreItem xmlns:ds="http://schemas.openxmlformats.org/officeDocument/2006/customXml" ds:itemID="{F4294558-0429-44DF-A4CB-4EF9B3B43227}">
  <ds:schemaRefs/>
</ds:datastoreItem>
</file>

<file path=customXml/itemProps7.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Eurolook.dotm</Template>
  <TotalTime>2</TotalTime>
  <Pages>3</Pages>
  <Words>468</Words>
  <Characters>2574</Characters>
  <Application>Microsoft Office Word</Application>
  <DocSecurity>0</DocSecurity>
  <PresentationFormat>Microsoft Word 11.0</PresentationFormat>
  <Lines>21</Lines>
  <Paragraphs>6</Paragraphs>
  <ScaleCrop>false</ScaleCrop>
  <HeadingPairs>
    <vt:vector size="10" baseType="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3036</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Maria Teresa Rojas Martin</cp:lastModifiedBy>
  <cp:revision>5</cp:revision>
  <cp:lastPrinted>2013-11-06T08:46:00Z</cp:lastPrinted>
  <dcterms:created xsi:type="dcterms:W3CDTF">2024-07-30T11:52:00Z</dcterms:created>
  <dcterms:modified xsi:type="dcterms:W3CDTF">2025-02-13T14:17:00Z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