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29" w:rsidRPr="008D7D31" w:rsidRDefault="00024329" w:rsidP="00A06395">
      <w:pPr>
        <w:spacing w:before="160"/>
        <w:jc w:val="center"/>
        <w:rPr>
          <w:rFonts w:ascii="Candara" w:hAnsi="Candara" w:cs="Arial"/>
          <w:b/>
          <w:sz w:val="21"/>
          <w:szCs w:val="21"/>
        </w:rPr>
      </w:pPr>
      <w:bookmarkStart w:id="0" w:name="_GoBack"/>
      <w:bookmarkEnd w:id="0"/>
      <w:r w:rsidRPr="008D7D31">
        <w:rPr>
          <w:rFonts w:ascii="Candara" w:hAnsi="Candara" w:cs="Arial"/>
          <w:b/>
          <w:sz w:val="21"/>
          <w:szCs w:val="21"/>
        </w:rPr>
        <w:t>PROGRAMA SICUE</w:t>
      </w:r>
    </w:p>
    <w:p w:rsidR="00024329" w:rsidRPr="008D7D31" w:rsidRDefault="00024329">
      <w:pPr>
        <w:pStyle w:val="Ttulo1"/>
        <w:rPr>
          <w:rFonts w:ascii="Candara" w:hAnsi="Candara"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t>SISTEMA DE INTERCAMBIO ENTRE CENTROS UNIVERSITARIOS ESPAÑOLES</w:t>
      </w:r>
    </w:p>
    <w:p w:rsidR="00024329" w:rsidRPr="00E56526" w:rsidRDefault="00024329">
      <w:pPr>
        <w:spacing w:before="60" w:after="60"/>
        <w:ind w:right="-992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t>IMPRESO C - ACUERDO ACADÉMICO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61"/>
        <w:gridCol w:w="48"/>
        <w:gridCol w:w="850"/>
        <w:gridCol w:w="709"/>
        <w:gridCol w:w="142"/>
        <w:gridCol w:w="708"/>
        <w:gridCol w:w="360"/>
        <w:gridCol w:w="774"/>
        <w:gridCol w:w="709"/>
        <w:gridCol w:w="567"/>
        <w:gridCol w:w="851"/>
        <w:gridCol w:w="850"/>
      </w:tblGrid>
      <w:tr w:rsidR="00024329" w:rsidRPr="00E56526" w:rsidTr="00C403C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781" w:type="dxa"/>
            <w:gridSpan w:val="14"/>
            <w:vAlign w:val="center"/>
          </w:tcPr>
          <w:p w:rsidR="00024329" w:rsidRPr="00E56526" w:rsidRDefault="00DE4A03" w:rsidP="00262DD5">
            <w:pPr>
              <w:spacing w:before="60" w:after="60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APELLIDOS Y NOMBRE DEL/DE LA ESTUDIANTE: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329" w:rsidRPr="00E56526" w:rsidRDefault="00B27A6F" w:rsidP="00262DD5">
            <w:pPr>
              <w:ind w:right="-994"/>
              <w:rPr>
                <w:rFonts w:ascii="Candara" w:hAnsi="Candara"/>
                <w:sz w:val="20"/>
                <w:lang w:val="fr-FR"/>
              </w:rPr>
            </w:pPr>
            <w:r w:rsidRPr="00E56526">
              <w:rPr>
                <w:rFonts w:ascii="Candara" w:hAnsi="Candara"/>
                <w:b/>
                <w:sz w:val="20"/>
                <w:lang w:val="fr-FR"/>
              </w:rPr>
              <w:t>D.N.I. 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E-MAIL: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ORIGEN: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DESTINO: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TITULACIÓN DE ORIGEN/DESTINO: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DURACIÓN DE LA </w:t>
            </w:r>
            <w:r w:rsidR="00B27A6F" w:rsidRPr="00E56526">
              <w:rPr>
                <w:rFonts w:ascii="Candara" w:hAnsi="Candara"/>
                <w:b/>
                <w:sz w:val="20"/>
              </w:rPr>
              <w:t>ESTANCIA:</w:t>
            </w:r>
          </w:p>
        </w:tc>
        <w:tc>
          <w:tcPr>
            <w:tcW w:w="3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MEDIO CURSO:  </w:t>
            </w:r>
          </w:p>
          <w:p w:rsidR="0061593A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1º SEMESTRE: …….    2º </w:t>
            </w:r>
            <w:r w:rsidR="00B27A6F" w:rsidRPr="00E56526">
              <w:rPr>
                <w:rFonts w:ascii="Candara" w:hAnsi="Candara"/>
                <w:b/>
                <w:sz w:val="20"/>
              </w:rPr>
              <w:t>SEMESTRE:  ….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CURSO COMPLETO: …….</w:t>
            </w:r>
          </w:p>
        </w:tc>
      </w:tr>
      <w:tr w:rsidR="00A06395" w:rsidRPr="00E56526" w:rsidTr="00103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95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CURSO ACADÉMICO:</w:t>
            </w:r>
          </w:p>
        </w:tc>
      </w:tr>
      <w:tr w:rsidR="005427EE" w:rsidRPr="00E56526" w:rsidTr="00604A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97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427EE" w:rsidRPr="00E56526" w:rsidRDefault="005427EE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PROGRAMA DE ESTUDIOS</w:t>
            </w: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496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ORIGEN</w:t>
            </w:r>
          </w:p>
        </w:tc>
        <w:tc>
          <w:tcPr>
            <w:tcW w:w="4819" w:type="dxa"/>
            <w:gridSpan w:val="7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DESTINO</w:t>
            </w: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origen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origen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0" w:type="dxa"/>
            <w:tcBorders>
              <w:top w:val="single" w:sz="12" w:space="0" w:color="000000"/>
              <w:right w:val="nil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Periodo de estudio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destino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destino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633D8F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Período de estudio</w:t>
            </w: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5427EE" w:rsidRPr="00E56526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218"/>
        </w:trPr>
        <w:tc>
          <w:tcPr>
            <w:tcW w:w="978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27EE" w:rsidRPr="00E56526" w:rsidRDefault="005427EE" w:rsidP="005427EE">
            <w:pPr>
              <w:ind w:right="-1"/>
              <w:rPr>
                <w:rFonts w:ascii="Candara" w:hAnsi="Candara"/>
                <w:b/>
                <w:sz w:val="16"/>
                <w:szCs w:val="16"/>
              </w:rPr>
            </w:pPr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* T (Troncal); O (Obligatoria de Universidad); Op (Optativa); Fb (Formación básica). Utilizar más copias de esta hoja si es necesario. 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Firma del</w:t>
            </w:r>
            <w:r w:rsidR="00A557D2" w:rsidRPr="00E56526">
              <w:rPr>
                <w:rFonts w:ascii="Candara" w:hAnsi="Candara"/>
                <w:sz w:val="20"/>
              </w:rPr>
              <w:t>/de la</w:t>
            </w:r>
            <w:r w:rsidRPr="00E56526">
              <w:rPr>
                <w:rFonts w:ascii="Candara" w:hAnsi="Candara"/>
                <w:sz w:val="20"/>
              </w:rPr>
              <w:t xml:space="preserve"> Estudiante: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 w:rsidP="00CF4A76">
            <w:pPr>
              <w:pStyle w:val="Ttulo3"/>
              <w:spacing w:before="6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origen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024329" w:rsidRPr="00E56526" w:rsidTr="00DE6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Coordinador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______________________________________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Decano</w:t>
            </w:r>
            <w:r w:rsidR="00A557D2" w:rsidRPr="00E56526">
              <w:rPr>
                <w:rFonts w:ascii="Candara" w:hAnsi="Candara"/>
                <w:b/>
                <w:sz w:val="20"/>
              </w:rPr>
              <w:t>/a o</w:t>
            </w:r>
            <w:r w:rsidR="001323B0"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b/>
                <w:sz w:val="20"/>
              </w:rPr>
              <w:t>Director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_________________________________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  <w:tr w:rsidR="00024329" w:rsidRPr="00E56526" w:rsidTr="00C30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29" w:rsidRPr="00E56526" w:rsidRDefault="00024329" w:rsidP="00C30EAC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destino</w:t>
            </w:r>
          </w:p>
          <w:p w:rsidR="00024329" w:rsidRPr="00E56526" w:rsidRDefault="00024329" w:rsidP="00C30EAC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Coordinador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Fdo.:.</w:t>
            </w:r>
            <w:r w:rsidR="00547DF7" w:rsidRPr="00E56526">
              <w:rPr>
                <w:rFonts w:ascii="Candara" w:hAnsi="Candara"/>
                <w:sz w:val="20"/>
              </w:rPr>
              <w:t>____________________________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</w:t>
            </w:r>
            <w:r w:rsidR="00A557D2" w:rsidRPr="00E56526">
              <w:rPr>
                <w:rFonts w:ascii="Candara" w:hAnsi="Candara"/>
                <w:b/>
                <w:sz w:val="20"/>
              </w:rPr>
              <w:t>/La</w:t>
            </w:r>
            <w:r w:rsidRPr="00E56526">
              <w:rPr>
                <w:rFonts w:ascii="Candara" w:hAnsi="Candara"/>
                <w:b/>
                <w:sz w:val="20"/>
              </w:rPr>
              <w:t xml:space="preserve"> Decano</w:t>
            </w:r>
            <w:r w:rsidR="00A557D2" w:rsidRPr="00E56526">
              <w:rPr>
                <w:rFonts w:ascii="Candara" w:hAnsi="Candara"/>
                <w:b/>
                <w:sz w:val="20"/>
              </w:rPr>
              <w:t xml:space="preserve">/a o </w:t>
            </w:r>
            <w:r w:rsidRPr="00E56526">
              <w:rPr>
                <w:rFonts w:ascii="Candara" w:hAnsi="Candara"/>
                <w:b/>
                <w:sz w:val="20"/>
              </w:rPr>
              <w:t>Director</w:t>
            </w:r>
            <w:r w:rsidR="00A557D2" w:rsidRPr="00E56526">
              <w:rPr>
                <w:rFonts w:ascii="Candara" w:hAnsi="Candara"/>
                <w:b/>
                <w:sz w:val="20"/>
              </w:rPr>
              <w:t>/a</w:t>
            </w:r>
            <w:r w:rsidRPr="00E56526">
              <w:rPr>
                <w:rFonts w:ascii="Candara" w:hAnsi="Candara"/>
                <w:b/>
                <w:sz w:val="20"/>
              </w:rPr>
              <w:t>:</w:t>
            </w:r>
          </w:p>
          <w:p w:rsidR="00024329" w:rsidRPr="00E56526" w:rsidRDefault="00024329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024329" w:rsidRPr="00E56526" w:rsidRDefault="00024329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 w:rsidR="00547DF7" w:rsidRPr="00E56526">
              <w:rPr>
                <w:rFonts w:ascii="Candara" w:hAnsi="Candara"/>
                <w:sz w:val="20"/>
              </w:rPr>
              <w:t>______________________________</w:t>
            </w:r>
          </w:p>
        </w:tc>
      </w:tr>
      <w:tr w:rsidR="00024329" w:rsidRPr="00E56526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329" w:rsidRPr="00E56526" w:rsidRDefault="00024329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</w:tbl>
    <w:p w:rsidR="00A06395" w:rsidRDefault="00C05EE9" w:rsidP="00A06395">
      <w:pPr>
        <w:ind w:right="113"/>
        <w:rPr>
          <w:rFonts w:ascii="Candara" w:hAnsi="Candara"/>
          <w:sz w:val="18"/>
          <w:szCs w:val="18"/>
        </w:rPr>
      </w:pPr>
      <w:r w:rsidRPr="00E56526" w:rsidDel="00C05EE9">
        <w:rPr>
          <w:rFonts w:ascii="Candara" w:hAnsi="Candara"/>
          <w:sz w:val="18"/>
          <w:szCs w:val="18"/>
        </w:rPr>
        <w:t xml:space="preserve"> </w:t>
      </w:r>
    </w:p>
    <w:p w:rsidR="00A06395" w:rsidRDefault="00A06395" w:rsidP="00A06395">
      <w:pPr>
        <w:ind w:right="113"/>
        <w:rPr>
          <w:rFonts w:ascii="Candara" w:hAnsi="Candara"/>
          <w:sz w:val="18"/>
          <w:szCs w:val="18"/>
        </w:rPr>
      </w:pPr>
    </w:p>
    <w:p w:rsidR="00A06395" w:rsidRPr="00C850CB" w:rsidRDefault="00A06395" w:rsidP="00105D9B">
      <w:pPr>
        <w:ind w:left="142" w:right="113"/>
        <w:rPr>
          <w:rFonts w:ascii="Candara" w:hAnsi="Candara"/>
          <w:b/>
          <w:bCs/>
          <w:sz w:val="18"/>
          <w:szCs w:val="18"/>
        </w:rPr>
        <w:sectPr w:rsidR="00A06395" w:rsidRPr="00C850CB" w:rsidSect="00376D6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67" w:right="1134" w:bottom="567" w:left="1134" w:header="284" w:footer="284" w:gutter="0"/>
          <w:cols w:space="720"/>
        </w:sectPr>
      </w:pPr>
    </w:p>
    <w:p w:rsidR="00A06395" w:rsidRPr="00A06395" w:rsidRDefault="00A06395" w:rsidP="00A06395">
      <w:pPr>
        <w:tabs>
          <w:tab w:val="left" w:pos="1560"/>
        </w:tabs>
        <w:ind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pacing w:val="-4"/>
          <w:sz w:val="21"/>
          <w:szCs w:val="21"/>
        </w:rPr>
        <w:lastRenderedPageBreak/>
        <w:t xml:space="preserve">CAMBIOS A LA PROPUESTA DE ESTUDIOS CON RECONOCIMIENTO EN LA UNIVERSIDAD </w:t>
      </w:r>
      <w:r>
        <w:rPr>
          <w:rFonts w:ascii="Candara" w:hAnsi="Candara" w:cs="Times"/>
          <w:b/>
          <w:bCs/>
          <w:spacing w:val="-4"/>
          <w:sz w:val="21"/>
          <w:szCs w:val="21"/>
        </w:rPr>
        <w:t>[INDICAR]</w:t>
      </w:r>
    </w:p>
    <w:p w:rsidR="00A06395" w:rsidRDefault="00A06395" w:rsidP="00A06395">
      <w:pPr>
        <w:tabs>
          <w:tab w:val="left" w:pos="1560"/>
        </w:tabs>
        <w:ind w:left="284"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z w:val="21"/>
          <w:szCs w:val="21"/>
        </w:rPr>
        <w:t xml:space="preserve">PROGRAMA SICUE </w:t>
      </w:r>
    </w:p>
    <w:tbl>
      <w:tblPr>
        <w:tblW w:w="1460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693"/>
        <w:gridCol w:w="707"/>
        <w:gridCol w:w="286"/>
        <w:gridCol w:w="280"/>
        <w:gridCol w:w="566"/>
        <w:gridCol w:w="222"/>
        <w:gridCol w:w="771"/>
        <w:gridCol w:w="1276"/>
        <w:gridCol w:w="2129"/>
        <w:gridCol w:w="1839"/>
        <w:gridCol w:w="572"/>
        <w:gridCol w:w="566"/>
        <w:gridCol w:w="710"/>
        <w:gridCol w:w="991"/>
      </w:tblGrid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600" w:type="dxa"/>
            <w:gridSpan w:val="15"/>
            <w:vAlign w:val="center"/>
          </w:tcPr>
          <w:p w:rsidR="00A06395" w:rsidRPr="00B0551E" w:rsidRDefault="00DE4A03" w:rsidP="00103951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46" w:type="dxa"/>
            <w:gridSpan w:val="7"/>
            <w:vAlign w:val="center"/>
          </w:tcPr>
          <w:p w:rsidR="00A06395" w:rsidRPr="00B0551E" w:rsidRDefault="00B27A6F" w:rsidP="00103951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 :</w:t>
            </w:r>
          </w:p>
        </w:tc>
        <w:tc>
          <w:tcPr>
            <w:tcW w:w="8854" w:type="dxa"/>
            <w:gridSpan w:val="8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46" w:type="dxa"/>
            <w:gridSpan w:val="7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8854" w:type="dxa"/>
            <w:gridSpan w:val="8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46" w:type="dxa"/>
            <w:gridSpan w:val="7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8854" w:type="dxa"/>
            <w:gridSpan w:val="8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0" w:type="dxa"/>
            <w:gridSpan w:val="15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0" w:type="dxa"/>
            <w:gridSpan w:val="15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CURSO ACADÉMICO: </w:t>
            </w:r>
          </w:p>
        </w:tc>
      </w:tr>
      <w:tr w:rsidR="00A06395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0" w:type="dxa"/>
            <w:gridSpan w:val="15"/>
            <w:vAlign w:val="center"/>
          </w:tcPr>
          <w:p w:rsidR="00A06395" w:rsidRPr="00B0551E" w:rsidRDefault="00DE4A03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47157F" w:rsidRPr="00B0551E" w:rsidTr="004715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0" w:type="dxa"/>
            <w:gridSpan w:val="15"/>
            <w:vAlign w:val="center"/>
          </w:tcPr>
          <w:p w:rsidR="0047157F" w:rsidRPr="00180BC2" w:rsidRDefault="00B2103F" w:rsidP="00180BC2">
            <w:pPr>
              <w:pStyle w:val="Textodebloque"/>
              <w:ind w:left="0" w:right="0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Cualquier modificación del acuerdo académico deberá indicar claramente las asignaturas que se añaden, las que se eliminan y las que no se </w:t>
            </w:r>
            <w:r w:rsidR="00B27A6F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modifican</w:t>
            </w:r>
            <w:r w:rsidR="00B27A6F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.</w:t>
            </w:r>
            <w:r w:rsidR="00B0551E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Es importante que se indique claramente la equivalencia o concordancia de asignaturas en la universidad de destino y en la universidad de origen. Para ello, se podrán añadir y/o combinar las filas que sea necesario. </w:t>
            </w:r>
            <w:r w:rsidR="00180BC2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Sólo serán válidos los cambios de programa de estudios autorizados, realizados a instancia del estudiante, con el VºBº de los respectivos Decanos/</w:t>
            </w:r>
            <w:r w:rsidR="00B27A6F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directores</w:t>
            </w:r>
            <w:r w:rsidR="00180BC2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y Coordinadores, según corresponda. </w:t>
            </w:r>
          </w:p>
        </w:tc>
      </w:tr>
      <w:tr w:rsidR="0047157F" w:rsidRPr="00B0551E" w:rsidTr="0047157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517" w:type="dxa"/>
            <w:gridSpan w:val="8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1. ASIGNATURAS EN LA UNIVERSIDAD DE DESTINO</w:t>
            </w:r>
          </w:p>
        </w:tc>
        <w:tc>
          <w:tcPr>
            <w:tcW w:w="8083" w:type="dxa"/>
            <w:gridSpan w:val="7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2. ASIGNATURAS EN LA UNIVERSIDAD DE ORIGEN</w:t>
            </w:r>
          </w:p>
        </w:tc>
      </w:tr>
      <w:tr w:rsidR="0047157F" w:rsidRPr="00B0551E" w:rsidTr="00DE4A0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52"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</w:t>
            </w: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CREDITOS 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**</w:t>
            </w: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991" w:type="dxa"/>
          </w:tcPr>
          <w:p w:rsidR="00A06395" w:rsidRPr="00B0551E" w:rsidRDefault="00A06395" w:rsidP="00103951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CREDITOS</w:t>
            </w: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1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 w:val="restart"/>
            <w:vAlign w:val="center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A</w:t>
            </w:r>
          </w:p>
        </w:tc>
        <w:tc>
          <w:tcPr>
            <w:tcW w:w="572" w:type="dxa"/>
            <w:vMerge w:val="restart"/>
            <w:vAlign w:val="center"/>
          </w:tcPr>
          <w:p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1" w:type="dxa"/>
            <w:vMerge w:val="restart"/>
            <w:vAlign w:val="center"/>
          </w:tcPr>
          <w:p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2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3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B</w:t>
            </w: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4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C</w:t>
            </w: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5</w:t>
            </w: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D</w:t>
            </w: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B0551E" w:rsidRPr="00B0551E" w:rsidTr="00B055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85"/>
        </w:trPr>
        <w:tc>
          <w:tcPr>
            <w:tcW w:w="992" w:type="dxa"/>
          </w:tcPr>
          <w:p w:rsidR="00A06395" w:rsidRPr="00B0551E" w:rsidRDefault="00A0639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4532" w:type="dxa"/>
            <w:gridSpan w:val="5"/>
            <w:vAlign w:val="center"/>
          </w:tcPr>
          <w:p w:rsidR="00A06395" w:rsidRPr="00B0551E" w:rsidRDefault="00A0639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993" w:type="dxa"/>
            <w:gridSpan w:val="2"/>
            <w:vAlign w:val="center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95" w:rsidRPr="00B0551E" w:rsidRDefault="00A0639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816" w:type="dxa"/>
            <w:gridSpan w:val="5"/>
            <w:vAlign w:val="center"/>
          </w:tcPr>
          <w:p w:rsidR="00A06395" w:rsidRPr="00B0551E" w:rsidRDefault="00A0639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991" w:type="dxa"/>
            <w:vAlign w:val="center"/>
          </w:tcPr>
          <w:p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364743" w:rsidRPr="00B0551E" w:rsidTr="005D1EF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986"/>
        </w:trPr>
        <w:tc>
          <w:tcPr>
            <w:tcW w:w="4678" w:type="dxa"/>
            <w:gridSpan w:val="4"/>
          </w:tcPr>
          <w:p w:rsidR="00364743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Coordinador SICUE del Centro</w:t>
            </w:r>
            <w:r w:rsidR="005D1EFA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 origen</w:t>
            </w:r>
          </w:p>
          <w:p w:rsidR="00364743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364743" w:rsidRPr="00364743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364743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364743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5244" w:type="dxa"/>
            <w:gridSpan w:val="6"/>
          </w:tcPr>
          <w:p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>El Coordinador SICUE del Centro de acogida</w:t>
            </w:r>
          </w:p>
          <w:p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:rsidR="00364743" w:rsidRPr="00364743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</w:t>
            </w: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678" w:type="dxa"/>
            <w:gridSpan w:val="5"/>
            <w:vAlign w:val="center"/>
          </w:tcPr>
          <w:p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Estudiante</w:t>
            </w:r>
          </w:p>
          <w:p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:rsidR="00364743" w:rsidRPr="00B0551E" w:rsidRDefault="00364743" w:rsidP="00364743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</w:tr>
    </w:tbl>
    <w:p w:rsidR="00A06395" w:rsidRPr="00A6525A" w:rsidRDefault="00A06395" w:rsidP="00A06395">
      <w:pPr>
        <w:tabs>
          <w:tab w:val="left" w:pos="12049"/>
        </w:tabs>
        <w:ind w:left="165"/>
        <w:rPr>
          <w:rFonts w:cs="Times"/>
          <w:sz w:val="16"/>
          <w:szCs w:val="16"/>
        </w:rPr>
      </w:pPr>
      <w:r w:rsidRPr="00A6525A">
        <w:rPr>
          <w:rFonts w:cs="Times"/>
          <w:sz w:val="16"/>
          <w:szCs w:val="16"/>
        </w:rPr>
        <w:tab/>
      </w:r>
    </w:p>
    <w:p w:rsidR="00A06395" w:rsidRDefault="00A06395">
      <w:pPr>
        <w:spacing w:line="480" w:lineRule="auto"/>
        <w:ind w:right="-1"/>
        <w:jc w:val="center"/>
        <w:rPr>
          <w:rFonts w:ascii="Candara" w:hAnsi="Candara"/>
        </w:rPr>
        <w:sectPr w:rsidR="00A06395" w:rsidSect="00B0551E">
          <w:pgSz w:w="16840" w:h="11907" w:orient="landscape" w:code="9"/>
          <w:pgMar w:top="1134" w:right="567" w:bottom="1134" w:left="567" w:header="284" w:footer="751" w:gutter="0"/>
          <w:cols w:space="720"/>
          <w:docGrid w:linePitch="326"/>
        </w:sectPr>
      </w:pPr>
    </w:p>
    <w:p w:rsidR="00A06395" w:rsidRPr="008D7D31" w:rsidRDefault="00A06395" w:rsidP="00A06395">
      <w:pPr>
        <w:spacing w:before="60" w:after="60"/>
        <w:ind w:right="-992"/>
        <w:jc w:val="center"/>
        <w:rPr>
          <w:rFonts w:ascii="Candara" w:hAnsi="Candara"/>
          <w:b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lastRenderedPageBreak/>
        <w:t>IMPRESO C - ACUERDO ACADÉMICO</w:t>
      </w:r>
    </w:p>
    <w:p w:rsidR="007E5B29" w:rsidRPr="008D7D31" w:rsidRDefault="007E5B29" w:rsidP="00D82067">
      <w:pPr>
        <w:ind w:left="142"/>
        <w:jc w:val="center"/>
        <w:rPr>
          <w:rFonts w:ascii="Candara" w:hAnsi="Candara"/>
          <w:b/>
          <w:sz w:val="21"/>
          <w:szCs w:val="21"/>
          <w:lang w:val="es-ES"/>
        </w:rPr>
      </w:pPr>
      <w:r w:rsidRPr="008D7D31">
        <w:rPr>
          <w:rFonts w:ascii="Candara" w:hAnsi="Candara"/>
          <w:b/>
          <w:sz w:val="21"/>
          <w:szCs w:val="21"/>
          <w:lang w:val="es-ES"/>
        </w:rPr>
        <w:t>ANEXO. REDUCCIÓN O AMPLIACIÓN DE ESTANCIA DE INTERCAMBIO</w:t>
      </w:r>
    </w:p>
    <w:p w:rsidR="007E5B29" w:rsidRDefault="007E5B29" w:rsidP="007E5B29">
      <w:pPr>
        <w:rPr>
          <w:rFonts w:ascii="Candara" w:hAnsi="Candara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62"/>
        <w:gridCol w:w="28"/>
        <w:gridCol w:w="596"/>
        <w:gridCol w:w="1394"/>
        <w:gridCol w:w="107"/>
        <w:gridCol w:w="2216"/>
      </w:tblGrid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131346" w:rsidRPr="00B0551E" w:rsidRDefault="00B27A6F" w:rsidP="00EE5D29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 :</w:t>
            </w:r>
          </w:p>
        </w:tc>
        <w:tc>
          <w:tcPr>
            <w:tcW w:w="3717" w:type="dxa"/>
            <w:gridSpan w:val="3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3717" w:type="dxa"/>
            <w:gridSpan w:val="3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3717" w:type="dxa"/>
            <w:gridSpan w:val="3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E56526">
              <w:rPr>
                <w:rFonts w:ascii="Candara" w:hAnsi="Candara"/>
                <w:b/>
                <w:sz w:val="20"/>
              </w:rPr>
              <w:t>C</w:t>
            </w:r>
            <w:r>
              <w:rPr>
                <w:rFonts w:ascii="Candara" w:hAnsi="Candara"/>
                <w:b/>
                <w:sz w:val="20"/>
              </w:rPr>
              <w:t>URSO</w:t>
            </w:r>
            <w:r w:rsidRPr="00E56526">
              <w:rPr>
                <w:rFonts w:ascii="Candara" w:hAnsi="Candara"/>
                <w:b/>
                <w:sz w:val="20"/>
              </w:rPr>
              <w:t xml:space="preserve"> 202_/202_</w:t>
            </w:r>
          </w:p>
        </w:tc>
      </w:tr>
      <w:tr w:rsidR="00131346" w:rsidRPr="00B0551E" w:rsidTr="0013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3E1155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D05DE0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7E5B29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inicio de la estancia: __/__/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7B55F5">
              <w:rPr>
                <w:rFonts w:ascii="Candara" w:hAnsi="Candara"/>
                <w:sz w:val="19"/>
                <w:szCs w:val="19"/>
                <w:lang w:val="es-ES"/>
              </w:rPr>
              <w:t>_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fin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336C78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7B55F5">
              <w:rPr>
                <w:rFonts w:ascii="Candara" w:hAnsi="Candara"/>
                <w:sz w:val="19"/>
                <w:szCs w:val="19"/>
                <w:lang w:val="es-ES"/>
              </w:rPr>
              <w:t>_</w:t>
            </w: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E5B29" w:rsidRPr="00E56526" w:rsidRDefault="007E5B29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aprobación: _____/____/ 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7B55F5">
              <w:rPr>
                <w:rFonts w:ascii="Candara" w:hAnsi="Candara"/>
                <w:sz w:val="19"/>
                <w:szCs w:val="19"/>
                <w:lang w:val="es-ES"/>
              </w:rPr>
              <w:t>_</w:t>
            </w:r>
          </w:p>
        </w:tc>
        <w:tc>
          <w:tcPr>
            <w:tcW w:w="1862" w:type="dxa"/>
            <w:shd w:val="clear" w:color="auto" w:fill="auto"/>
          </w:tcPr>
          <w:p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del/ de la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estudiante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origen</w:t>
            </w:r>
          </w:p>
        </w:tc>
        <w:tc>
          <w:tcPr>
            <w:tcW w:w="2216" w:type="dxa"/>
            <w:shd w:val="clear" w:color="auto" w:fill="auto"/>
          </w:tcPr>
          <w:p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de destino</w:t>
            </w:r>
          </w:p>
        </w:tc>
      </w:tr>
      <w:tr w:rsidR="003E1155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7B55F5" w:rsidRPr="00E56526" w:rsidTr="0013134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7B55F5" w:rsidRPr="00E56526" w:rsidRDefault="007B55F5" w:rsidP="007B55F5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__/__/202</w:t>
            </w:r>
            <w:r>
              <w:rPr>
                <w:rFonts w:ascii="Candara" w:hAnsi="Candara"/>
                <w:sz w:val="19"/>
                <w:szCs w:val="19"/>
                <w:lang w:val="es-ES"/>
              </w:rPr>
              <w:t>_</w:t>
            </w:r>
          </w:p>
          <w:p w:rsidR="007B55F5" w:rsidRPr="00E56526" w:rsidRDefault="007B55F5" w:rsidP="007B55F5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B55F5" w:rsidRPr="00E56526" w:rsidRDefault="007B55F5" w:rsidP="007B55F5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B55F5" w:rsidRPr="00E56526" w:rsidRDefault="007B55F5" w:rsidP="007B55F5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__/__/202</w:t>
            </w:r>
            <w:r>
              <w:rPr>
                <w:rFonts w:ascii="Candara" w:hAnsi="Candara"/>
                <w:sz w:val="19"/>
                <w:szCs w:val="19"/>
                <w:lang w:val="es-ES"/>
              </w:rPr>
              <w:t>_</w:t>
            </w:r>
          </w:p>
          <w:p w:rsidR="007B55F5" w:rsidRPr="00E56526" w:rsidRDefault="007B55F5" w:rsidP="007B55F5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B55F5" w:rsidRPr="00E56526" w:rsidRDefault="007B55F5" w:rsidP="007B55F5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B55F5" w:rsidRPr="00E56526" w:rsidRDefault="007B55F5" w:rsidP="007B55F5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7B55F5" w:rsidRPr="00E56526" w:rsidRDefault="007B55F5" w:rsidP="007B55F5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aprobación: _____/____/ 202</w:t>
            </w:r>
            <w:r>
              <w:rPr>
                <w:rFonts w:ascii="Candara" w:hAnsi="Candara"/>
                <w:sz w:val="19"/>
                <w:szCs w:val="19"/>
                <w:lang w:val="es-ES"/>
              </w:rPr>
              <w:t>_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7B55F5" w:rsidRPr="00E56526" w:rsidRDefault="007B55F5" w:rsidP="007B55F5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del/ de la estudiante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7B55F5" w:rsidRPr="00E56526" w:rsidRDefault="007B55F5" w:rsidP="007B55F5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del/ de la coordinador/a universidad origen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7B55F5" w:rsidRPr="00E56526" w:rsidRDefault="007B55F5" w:rsidP="007B55F5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del/ de la coordinador/a universidad de destino</w:t>
            </w:r>
          </w:p>
        </w:tc>
      </w:tr>
    </w:tbl>
    <w:p w:rsidR="007E5B29" w:rsidRPr="00E56526" w:rsidRDefault="007E5B29" w:rsidP="007E5B29">
      <w:pPr>
        <w:rPr>
          <w:rFonts w:ascii="Candara" w:hAnsi="Candara"/>
          <w:lang w:val="es-ES"/>
        </w:rPr>
      </w:pPr>
    </w:p>
    <w:p w:rsidR="00024329" w:rsidRDefault="00024329">
      <w:pPr>
        <w:spacing w:line="480" w:lineRule="auto"/>
        <w:ind w:right="-1"/>
        <w:jc w:val="center"/>
        <w:rPr>
          <w:rFonts w:ascii="Candara" w:hAnsi="Candara"/>
          <w:lang w:val="es-ES"/>
        </w:rPr>
      </w:pPr>
    </w:p>
    <w:p w:rsidR="008D7D31" w:rsidRPr="008D7D31" w:rsidRDefault="008D7D31" w:rsidP="008D7D31">
      <w:pPr>
        <w:rPr>
          <w:rFonts w:ascii="Candara" w:hAnsi="Candara"/>
          <w:lang w:val="es-ES"/>
        </w:rPr>
      </w:pPr>
    </w:p>
    <w:p w:rsidR="008D7D31" w:rsidRPr="008D7D31" w:rsidRDefault="008D7D31" w:rsidP="008D7D31">
      <w:pPr>
        <w:rPr>
          <w:rFonts w:ascii="Candara" w:hAnsi="Candara"/>
          <w:lang w:val="es-ES"/>
        </w:rPr>
      </w:pPr>
    </w:p>
    <w:p w:rsidR="008D7D31" w:rsidRPr="008D7D31" w:rsidRDefault="008D7D31" w:rsidP="008D7D31">
      <w:pPr>
        <w:rPr>
          <w:rFonts w:ascii="Candara" w:hAnsi="Candara"/>
          <w:lang w:val="es-ES"/>
        </w:rPr>
      </w:pPr>
    </w:p>
    <w:p w:rsidR="008D7D31" w:rsidRPr="008D7D31" w:rsidRDefault="008D7D31" w:rsidP="008D7D31">
      <w:pPr>
        <w:rPr>
          <w:rFonts w:ascii="Candara" w:hAnsi="Candara"/>
          <w:lang w:val="es-ES"/>
        </w:rPr>
      </w:pPr>
    </w:p>
    <w:p w:rsidR="008D7D31" w:rsidRDefault="008D7D31" w:rsidP="008D7D31">
      <w:pPr>
        <w:rPr>
          <w:rFonts w:ascii="Candara" w:hAnsi="Candara"/>
          <w:lang w:val="es-ES"/>
        </w:rPr>
      </w:pPr>
    </w:p>
    <w:p w:rsidR="008D7D31" w:rsidRPr="008D7D31" w:rsidRDefault="008D7D31" w:rsidP="008D7D31">
      <w:pPr>
        <w:tabs>
          <w:tab w:val="left" w:pos="1965"/>
        </w:tabs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ab/>
      </w:r>
    </w:p>
    <w:sectPr w:rsidR="008D7D31" w:rsidRPr="008D7D31" w:rsidSect="008D7D31">
      <w:pgSz w:w="11907" w:h="16840" w:code="9"/>
      <w:pgMar w:top="567" w:right="1134" w:bottom="567" w:left="1134" w:header="284" w:footer="6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35E" w:rsidRDefault="005D535E">
      <w:r>
        <w:separator/>
      </w:r>
    </w:p>
  </w:endnote>
  <w:endnote w:type="continuationSeparator" w:id="0">
    <w:p w:rsidR="005D535E" w:rsidRDefault="005D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5" w:rsidRDefault="000919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D68" w:rsidRPr="007B55F5" w:rsidRDefault="00376D68" w:rsidP="00B27A6F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7B55F5">
      <w:rPr>
        <w:rFonts w:ascii="Candara" w:eastAsia="Times New Roman" w:hAnsi="Candara"/>
        <w:b/>
        <w:sz w:val="20"/>
        <w:lang w:val="es-ES"/>
      </w:rPr>
      <w:t xml:space="preserve">Nota: </w:t>
    </w:r>
    <w:r w:rsidR="00FC2AB4" w:rsidRPr="007B55F5">
      <w:rPr>
        <w:rFonts w:ascii="Candara" w:hAnsi="Candara" w:cs="Arial"/>
        <w:sz w:val="20"/>
      </w:rPr>
      <w:t>El documento debe s</w:t>
    </w:r>
    <w:r w:rsidR="0024320D" w:rsidRPr="007B55F5">
      <w:rPr>
        <w:rFonts w:ascii="Candara" w:hAnsi="Candara" w:cs="Arial"/>
        <w:sz w:val="20"/>
      </w:rPr>
      <w:t xml:space="preserve">er cumplimentado </w:t>
    </w:r>
    <w:r w:rsidR="00A557D2" w:rsidRPr="007B55F5">
      <w:rPr>
        <w:rFonts w:ascii="Candara" w:hAnsi="Candara" w:cs="Arial"/>
        <w:sz w:val="20"/>
      </w:rPr>
      <w:t>en</w:t>
    </w:r>
    <w:r w:rsidR="0024320D" w:rsidRPr="007B55F5">
      <w:rPr>
        <w:rFonts w:ascii="Candara" w:hAnsi="Candara" w:cs="Arial"/>
        <w:sz w:val="20"/>
      </w:rPr>
      <w:t xml:space="preserve"> ordenador </w:t>
    </w:r>
    <w:r w:rsidR="00FC2AB4" w:rsidRPr="007B55F5">
      <w:rPr>
        <w:rFonts w:ascii="Candara" w:hAnsi="Candara" w:cs="Arial"/>
        <w:sz w:val="20"/>
      </w:rPr>
      <w:t>con letras mayúsculas</w:t>
    </w:r>
    <w:r w:rsidR="000919D5">
      <w:rPr>
        <w:rFonts w:ascii="Candara" w:hAnsi="Candara" w:cs="Arial"/>
        <w:sz w:val="20"/>
      </w:rPr>
      <w:t xml:space="preserve"> y firmado electrónicamente</w:t>
    </w:r>
    <w:r w:rsidR="00FC2AB4" w:rsidRPr="007B55F5">
      <w:rPr>
        <w:rFonts w:ascii="Candara" w:hAnsi="Candara" w:cs="Arial"/>
        <w:sz w:val="20"/>
      </w:rPr>
      <w:t xml:space="preserve">. </w:t>
    </w:r>
    <w:r w:rsidR="00FC2AB4" w:rsidRPr="00A7489D">
      <w:rPr>
        <w:rFonts w:ascii="Candara" w:hAnsi="Candara" w:cs="Arial"/>
        <w:bCs/>
        <w:sz w:val="20"/>
      </w:rPr>
      <w:t>No se admitirán enmiendas o tachaduras en este impreso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5" w:rsidRDefault="00091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35E" w:rsidRDefault="005D535E">
      <w:r>
        <w:separator/>
      </w:r>
    </w:p>
  </w:footnote>
  <w:footnote w:type="continuationSeparator" w:id="0">
    <w:p w:rsidR="005D535E" w:rsidRDefault="005D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5" w:rsidRDefault="000919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81" w:rsidRDefault="00DF5D5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108585</wp:posOffset>
          </wp:positionV>
          <wp:extent cx="1619250" cy="752475"/>
          <wp:effectExtent l="0" t="0" r="0" b="0"/>
          <wp:wrapSquare wrapText="bothSides"/>
          <wp:docPr id="1" name="Imagen 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2481" w:rsidRDefault="00FA2481">
    <w:pPr>
      <w:pStyle w:val="Encabezado"/>
    </w:pPr>
  </w:p>
  <w:p w:rsidR="00FA2481" w:rsidRDefault="00FA2481">
    <w:pPr>
      <w:pStyle w:val="Encabezado"/>
    </w:pPr>
  </w:p>
  <w:p w:rsidR="00FA2481" w:rsidRDefault="00FA2481">
    <w:pPr>
      <w:pStyle w:val="Encabezado"/>
    </w:pPr>
  </w:p>
  <w:p w:rsidR="00FA2481" w:rsidRDefault="00FA24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5" w:rsidRDefault="000919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FFFFFFFF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FFFFFFFF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FFFFFFFF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F0"/>
    <w:rsid w:val="00024329"/>
    <w:rsid w:val="000436BB"/>
    <w:rsid w:val="00051152"/>
    <w:rsid w:val="000826F1"/>
    <w:rsid w:val="000919D5"/>
    <w:rsid w:val="000926C6"/>
    <w:rsid w:val="000B7FC5"/>
    <w:rsid w:val="000D6788"/>
    <w:rsid w:val="00103951"/>
    <w:rsid w:val="00105D9B"/>
    <w:rsid w:val="001264B7"/>
    <w:rsid w:val="00131346"/>
    <w:rsid w:val="001323B0"/>
    <w:rsid w:val="00142C91"/>
    <w:rsid w:val="001641A6"/>
    <w:rsid w:val="00166857"/>
    <w:rsid w:val="00180BC2"/>
    <w:rsid w:val="00197148"/>
    <w:rsid w:val="001D31BF"/>
    <w:rsid w:val="001E11DB"/>
    <w:rsid w:val="0024320D"/>
    <w:rsid w:val="00262DD5"/>
    <w:rsid w:val="00274956"/>
    <w:rsid w:val="00281D6C"/>
    <w:rsid w:val="002D5E77"/>
    <w:rsid w:val="002E1822"/>
    <w:rsid w:val="00303CEA"/>
    <w:rsid w:val="003158BD"/>
    <w:rsid w:val="00336C78"/>
    <w:rsid w:val="00345D54"/>
    <w:rsid w:val="00364743"/>
    <w:rsid w:val="00376D68"/>
    <w:rsid w:val="003826D2"/>
    <w:rsid w:val="003E1155"/>
    <w:rsid w:val="003E119D"/>
    <w:rsid w:val="003F48BB"/>
    <w:rsid w:val="004127C8"/>
    <w:rsid w:val="00414CF7"/>
    <w:rsid w:val="0046718E"/>
    <w:rsid w:val="0047157F"/>
    <w:rsid w:val="00493588"/>
    <w:rsid w:val="004F5934"/>
    <w:rsid w:val="00514981"/>
    <w:rsid w:val="00514CF6"/>
    <w:rsid w:val="005404F5"/>
    <w:rsid w:val="005427EE"/>
    <w:rsid w:val="00547DF7"/>
    <w:rsid w:val="00552A23"/>
    <w:rsid w:val="005A2056"/>
    <w:rsid w:val="005D1EFA"/>
    <w:rsid w:val="005D535E"/>
    <w:rsid w:val="006028F6"/>
    <w:rsid w:val="00604AA9"/>
    <w:rsid w:val="0061593A"/>
    <w:rsid w:val="006218D8"/>
    <w:rsid w:val="00630082"/>
    <w:rsid w:val="00633D8F"/>
    <w:rsid w:val="006612AA"/>
    <w:rsid w:val="00665D80"/>
    <w:rsid w:val="006B5F4C"/>
    <w:rsid w:val="00777866"/>
    <w:rsid w:val="0078281E"/>
    <w:rsid w:val="007B55F5"/>
    <w:rsid w:val="007C75C1"/>
    <w:rsid w:val="007E5B29"/>
    <w:rsid w:val="00803968"/>
    <w:rsid w:val="008258C9"/>
    <w:rsid w:val="0089561A"/>
    <w:rsid w:val="008A754F"/>
    <w:rsid w:val="008D4C14"/>
    <w:rsid w:val="008D7D31"/>
    <w:rsid w:val="008E27CE"/>
    <w:rsid w:val="009261B2"/>
    <w:rsid w:val="009B50E6"/>
    <w:rsid w:val="009B5D31"/>
    <w:rsid w:val="009C19A5"/>
    <w:rsid w:val="009C62F0"/>
    <w:rsid w:val="009D4ACB"/>
    <w:rsid w:val="009D6E32"/>
    <w:rsid w:val="009F0A96"/>
    <w:rsid w:val="00A06395"/>
    <w:rsid w:val="00A16748"/>
    <w:rsid w:val="00A20A53"/>
    <w:rsid w:val="00A557D2"/>
    <w:rsid w:val="00A7489D"/>
    <w:rsid w:val="00A762A3"/>
    <w:rsid w:val="00A912DA"/>
    <w:rsid w:val="00A92AAC"/>
    <w:rsid w:val="00A96C40"/>
    <w:rsid w:val="00AE4AC6"/>
    <w:rsid w:val="00B0551E"/>
    <w:rsid w:val="00B2103F"/>
    <w:rsid w:val="00B24096"/>
    <w:rsid w:val="00B27A6F"/>
    <w:rsid w:val="00B41005"/>
    <w:rsid w:val="00B449F8"/>
    <w:rsid w:val="00B5078A"/>
    <w:rsid w:val="00B841B3"/>
    <w:rsid w:val="00BD56B6"/>
    <w:rsid w:val="00C05EE9"/>
    <w:rsid w:val="00C30EAC"/>
    <w:rsid w:val="00C403C1"/>
    <w:rsid w:val="00C6764B"/>
    <w:rsid w:val="00C81BD1"/>
    <w:rsid w:val="00C850CB"/>
    <w:rsid w:val="00CC768C"/>
    <w:rsid w:val="00CE22AB"/>
    <w:rsid w:val="00CF4A76"/>
    <w:rsid w:val="00D05DE0"/>
    <w:rsid w:val="00D353ED"/>
    <w:rsid w:val="00D55524"/>
    <w:rsid w:val="00D61CE6"/>
    <w:rsid w:val="00D717D7"/>
    <w:rsid w:val="00D82067"/>
    <w:rsid w:val="00D87D71"/>
    <w:rsid w:val="00D92C50"/>
    <w:rsid w:val="00DA2E5D"/>
    <w:rsid w:val="00DD29FC"/>
    <w:rsid w:val="00DE4A03"/>
    <w:rsid w:val="00DE6342"/>
    <w:rsid w:val="00DE7A25"/>
    <w:rsid w:val="00DF5D57"/>
    <w:rsid w:val="00E0045F"/>
    <w:rsid w:val="00E01250"/>
    <w:rsid w:val="00E36EB7"/>
    <w:rsid w:val="00E461CF"/>
    <w:rsid w:val="00E56526"/>
    <w:rsid w:val="00EB34CB"/>
    <w:rsid w:val="00EB5541"/>
    <w:rsid w:val="00ED02FE"/>
    <w:rsid w:val="00ED229B"/>
    <w:rsid w:val="00EE5D29"/>
    <w:rsid w:val="00F2175A"/>
    <w:rsid w:val="00F36CA2"/>
    <w:rsid w:val="00F51531"/>
    <w:rsid w:val="00F71CFB"/>
    <w:rsid w:val="00F80B63"/>
    <w:rsid w:val="00FA2481"/>
    <w:rsid w:val="00FC2AB4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9BCEC34B-B045-4AB4-94F4-498917A3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semiHidden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semiHidden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semiHidden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semiHidden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semiHidden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76"/>
    <w:rPr>
      <w:b/>
      <w:bCs/>
    </w:rPr>
  </w:style>
  <w:style w:type="character" w:customStyle="1" w:styleId="TextocomentarioCar">
    <w:name w:val="Texto comentario Car"/>
    <w:link w:val="Textocomentario"/>
    <w:semiHidden/>
    <w:rsid w:val="00CF4A76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CF4A76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105D9B"/>
    <w:rPr>
      <w:sz w:val="24"/>
      <w:lang w:val="es-ES_tradnl"/>
    </w:rPr>
  </w:style>
  <w:style w:type="paragraph" w:customStyle="1" w:styleId="TextoEscudo">
    <w:name w:val="Texto_Escudo"/>
    <w:basedOn w:val="Normal"/>
    <w:autoRedefine/>
    <w:uiPriority w:val="99"/>
    <w:rsid w:val="00A06395"/>
    <w:pPr>
      <w:jc w:val="center"/>
    </w:pPr>
    <w:rPr>
      <w:rFonts w:ascii="Arial" w:eastAsia="MS Mincho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EE6B17929B4A8F016D65FC27A076" ma:contentTypeVersion="4" ma:contentTypeDescription="Crear nuevo documento." ma:contentTypeScope="" ma:versionID="46086307ae8a690e64e5f42151b6ebdc">
  <xsd:schema xmlns:xsd="http://www.w3.org/2001/XMLSchema" xmlns:xs="http://www.w3.org/2001/XMLSchema" xmlns:p="http://schemas.microsoft.com/office/2006/metadata/properties" xmlns:ns2="40b45f9d-7d35-4fef-a4be-c1ee40181ac5" targetNamespace="http://schemas.microsoft.com/office/2006/metadata/properties" ma:root="true" ma:fieldsID="cc1ff63645c33acad7bc367c42472c3c" ns2:_="">
    <xsd:import namespace="40b45f9d-7d35-4fef-a4be-c1ee40181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5f9d-7d35-4fef-a4be-c1ee40181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6272-3F85-462F-84D6-C2BC99589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57BCB-4D50-4583-A6B5-DEB0F549A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45f9d-7d35-4fef-a4be-c1ee40181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66F0C-A464-4671-A402-1150EB941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B3A428-885A-4E7A-8820-13121527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jarodriguezl@uma.es</cp:lastModifiedBy>
  <cp:revision>2</cp:revision>
  <cp:lastPrinted>2006-10-26T12:06:00Z</cp:lastPrinted>
  <dcterms:created xsi:type="dcterms:W3CDTF">2025-01-17T13:36:00Z</dcterms:created>
  <dcterms:modified xsi:type="dcterms:W3CDTF">2025-01-17T13:36:00Z</dcterms:modified>
</cp:coreProperties>
</file>